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C6" w:rsidRPr="00775C1D" w:rsidRDefault="00A920C6" w:rsidP="00A920C6">
      <w:pPr>
        <w:pStyle w:val="Titolo3"/>
        <w:rPr>
          <w:rFonts w:ascii="Calibri" w:hAnsi="Calibri" w:cs="Calibri"/>
          <w:sz w:val="48"/>
          <w:szCs w:val="32"/>
        </w:rPr>
      </w:pPr>
      <w:r w:rsidRPr="00775C1D">
        <w:rPr>
          <w:rFonts w:ascii="Calibri" w:hAnsi="Calibri" w:cs="Calibri"/>
          <w:sz w:val="48"/>
          <w:szCs w:val="32"/>
        </w:rPr>
        <w:t xml:space="preserve">PIANO </w:t>
      </w:r>
      <w:proofErr w:type="spellStart"/>
      <w:r w:rsidRPr="00775C1D">
        <w:rPr>
          <w:rFonts w:ascii="Calibri" w:hAnsi="Calibri" w:cs="Calibri"/>
          <w:sz w:val="48"/>
          <w:szCs w:val="32"/>
        </w:rPr>
        <w:t>DI</w:t>
      </w:r>
      <w:proofErr w:type="spellEnd"/>
      <w:r w:rsidRPr="00775C1D">
        <w:rPr>
          <w:rFonts w:ascii="Calibri" w:hAnsi="Calibri" w:cs="Calibri"/>
          <w:sz w:val="48"/>
          <w:szCs w:val="32"/>
        </w:rPr>
        <w:t xml:space="preserve"> LAVORO</w:t>
      </w:r>
      <w:r>
        <w:rPr>
          <w:rFonts w:ascii="Calibri" w:hAnsi="Calibri" w:cs="Calibri"/>
          <w:sz w:val="48"/>
          <w:szCs w:val="32"/>
        </w:rPr>
        <w:t xml:space="preserve"> DEL DOCENTE</w:t>
      </w:r>
    </w:p>
    <w:p w:rsidR="00A920C6" w:rsidRPr="00775C1D" w:rsidRDefault="00A920C6" w:rsidP="00A920C6">
      <w:pPr>
        <w:jc w:val="center"/>
        <w:rPr>
          <w:rFonts w:ascii="Calibri" w:hAnsi="Calibri" w:cs="Calibri"/>
          <w:sz w:val="32"/>
          <w:szCs w:val="32"/>
        </w:rPr>
      </w:pPr>
      <w:r w:rsidRPr="00775C1D">
        <w:rPr>
          <w:rFonts w:ascii="Calibri" w:hAnsi="Calibri" w:cs="Calibri"/>
          <w:sz w:val="32"/>
          <w:szCs w:val="32"/>
        </w:rPr>
        <w:t>(primo biennio)</w:t>
      </w:r>
    </w:p>
    <w:p w:rsidR="00A920C6" w:rsidRDefault="00A920C6" w:rsidP="00A920C6">
      <w:pPr>
        <w:jc w:val="center"/>
        <w:rPr>
          <w:rFonts w:ascii="Calibri" w:hAnsi="Calibri" w:cs="Calibri"/>
          <w:b/>
          <w:sz w:val="32"/>
          <w:szCs w:val="32"/>
        </w:rPr>
      </w:pPr>
    </w:p>
    <w:p w:rsidR="00A920C6" w:rsidRDefault="00A920C6" w:rsidP="00A920C6">
      <w:pPr>
        <w:jc w:val="center"/>
        <w:rPr>
          <w:rFonts w:ascii="Calibri" w:hAnsi="Calibri" w:cs="Calibri"/>
          <w:b/>
          <w:sz w:val="32"/>
          <w:szCs w:val="32"/>
        </w:rPr>
      </w:pPr>
    </w:p>
    <w:p w:rsidR="00A920C6" w:rsidRDefault="00A920C6" w:rsidP="00A920C6">
      <w:pPr>
        <w:jc w:val="center"/>
        <w:rPr>
          <w:rFonts w:ascii="Calibri" w:hAnsi="Calibri" w:cs="Calibri"/>
          <w:b/>
          <w:sz w:val="32"/>
          <w:szCs w:val="32"/>
        </w:rPr>
      </w:pPr>
    </w:p>
    <w:p w:rsidR="00A920C6" w:rsidRDefault="00A920C6" w:rsidP="00A920C6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             ANNO SCOLASTICO  2014/15</w:t>
      </w:r>
    </w:p>
    <w:p w:rsidR="00A920C6" w:rsidRDefault="00A920C6" w:rsidP="00A920C6">
      <w:pPr>
        <w:jc w:val="center"/>
        <w:rPr>
          <w:rFonts w:ascii="Calibri" w:hAnsi="Calibri" w:cs="Calibri"/>
          <w:b/>
          <w:sz w:val="32"/>
          <w:szCs w:val="32"/>
        </w:rPr>
      </w:pPr>
    </w:p>
    <w:p w:rsidR="00A920C6" w:rsidRDefault="00A920C6" w:rsidP="00A920C6">
      <w:pPr>
        <w:jc w:val="center"/>
        <w:rPr>
          <w:rFonts w:ascii="Calibri" w:hAnsi="Calibri" w:cs="Calibri"/>
          <w:b/>
          <w:sz w:val="32"/>
          <w:szCs w:val="32"/>
        </w:rPr>
      </w:pPr>
    </w:p>
    <w:p w:rsidR="00A920C6" w:rsidRDefault="00A920C6" w:rsidP="00A920C6">
      <w:pPr>
        <w:jc w:val="center"/>
        <w:rPr>
          <w:rFonts w:ascii="Calibri" w:hAnsi="Calibri" w:cs="Calibri"/>
          <w:b/>
          <w:sz w:val="32"/>
          <w:szCs w:val="3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087"/>
        <w:gridCol w:w="4896"/>
      </w:tblGrid>
      <w:tr w:rsidR="00A920C6" w:rsidTr="00463D31">
        <w:trPr>
          <w:trHeight w:val="567"/>
        </w:trPr>
        <w:tc>
          <w:tcPr>
            <w:tcW w:w="2087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920C6" w:rsidRDefault="00A920C6" w:rsidP="00463D31">
            <w:p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DOCENTE</w:t>
            </w:r>
          </w:p>
        </w:tc>
        <w:tc>
          <w:tcPr>
            <w:tcW w:w="4896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A920C6" w:rsidRDefault="00A920C6" w:rsidP="00463D31">
            <w:pPr>
              <w:snapToGrid w:val="0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MARETTO SANDRA</w:t>
            </w:r>
          </w:p>
        </w:tc>
      </w:tr>
      <w:tr w:rsidR="00A920C6" w:rsidTr="00463D31">
        <w:trPr>
          <w:trHeight w:val="567"/>
        </w:trPr>
        <w:tc>
          <w:tcPr>
            <w:tcW w:w="2087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920C6" w:rsidRDefault="00A920C6" w:rsidP="00463D31">
            <w:p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DISCIPLINA</w:t>
            </w:r>
          </w:p>
        </w:tc>
        <w:tc>
          <w:tcPr>
            <w:tcW w:w="48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A920C6" w:rsidRDefault="00A920C6" w:rsidP="00463D31">
            <w:pPr>
              <w:snapToGrid w:val="0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GEOGRAFIA</w:t>
            </w:r>
          </w:p>
        </w:tc>
      </w:tr>
      <w:tr w:rsidR="00A920C6" w:rsidTr="00463D31">
        <w:trPr>
          <w:trHeight w:val="567"/>
        </w:trPr>
        <w:tc>
          <w:tcPr>
            <w:tcW w:w="2087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920C6" w:rsidRDefault="00A920C6" w:rsidP="00463D31">
            <w:p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CLASSE</w:t>
            </w:r>
          </w:p>
        </w:tc>
        <w:tc>
          <w:tcPr>
            <w:tcW w:w="48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A920C6" w:rsidRDefault="00A920C6" w:rsidP="00463D31">
            <w:pPr>
              <w:snapToGrid w:val="0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1AEM</w:t>
            </w:r>
          </w:p>
        </w:tc>
      </w:tr>
      <w:tr w:rsidR="00A920C6" w:rsidTr="00463D31">
        <w:trPr>
          <w:trHeight w:val="567"/>
        </w:trPr>
        <w:tc>
          <w:tcPr>
            <w:tcW w:w="2087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920C6" w:rsidRDefault="00A920C6" w:rsidP="00463D31">
            <w:p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INDIRIZZO</w:t>
            </w:r>
          </w:p>
        </w:tc>
        <w:tc>
          <w:tcPr>
            <w:tcW w:w="4896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A920C6" w:rsidRPr="00B93E60" w:rsidRDefault="00A920C6" w:rsidP="00463D31">
            <w:pPr>
              <w:snapToGrid w:val="0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AMMINISTRAZIONE FINANZA E MARKETING</w:t>
            </w:r>
          </w:p>
        </w:tc>
      </w:tr>
    </w:tbl>
    <w:p w:rsidR="00A920C6" w:rsidRDefault="00A920C6" w:rsidP="00A920C6">
      <w:pPr>
        <w:jc w:val="center"/>
        <w:rPr>
          <w:rFonts w:ascii="Calibri" w:hAnsi="Calibri" w:cs="Calibri"/>
          <w:sz w:val="32"/>
          <w:szCs w:val="32"/>
        </w:rPr>
      </w:pPr>
    </w:p>
    <w:p w:rsidR="00A920C6" w:rsidRDefault="00A920C6" w:rsidP="00A920C6">
      <w:pPr>
        <w:jc w:val="center"/>
        <w:rPr>
          <w:rFonts w:ascii="Calibri" w:hAnsi="Calibri" w:cs="Calibri"/>
          <w:sz w:val="32"/>
          <w:szCs w:val="32"/>
        </w:rPr>
      </w:pPr>
    </w:p>
    <w:p w:rsidR="00A920C6" w:rsidRDefault="00A920C6" w:rsidP="00A920C6">
      <w:pPr>
        <w:rPr>
          <w:rFonts w:ascii="Calibri" w:hAnsi="Calibri" w:cs="Calibri"/>
          <w:sz w:val="32"/>
          <w:szCs w:val="32"/>
        </w:rPr>
      </w:pPr>
    </w:p>
    <w:p w:rsidR="00A920C6" w:rsidRDefault="00A920C6" w:rsidP="00A920C6">
      <w:pPr>
        <w:rPr>
          <w:rFonts w:ascii="Calibri" w:hAnsi="Calibri" w:cs="Calibri"/>
          <w:sz w:val="32"/>
          <w:szCs w:val="32"/>
        </w:rPr>
      </w:pPr>
    </w:p>
    <w:p w:rsidR="00A920C6" w:rsidRDefault="00A920C6" w:rsidP="00A920C6">
      <w:pPr>
        <w:rPr>
          <w:rFonts w:ascii="Calibri" w:hAnsi="Calibri" w:cs="Calibri"/>
          <w:sz w:val="32"/>
          <w:szCs w:val="32"/>
        </w:rPr>
      </w:pPr>
    </w:p>
    <w:p w:rsidR="00A920C6" w:rsidRDefault="00A920C6" w:rsidP="00A920C6">
      <w:pPr>
        <w:pStyle w:val="Titolo1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DATA </w:t>
      </w:r>
      <w:proofErr w:type="spellStart"/>
      <w:r>
        <w:rPr>
          <w:rFonts w:ascii="Calibri" w:hAnsi="Calibri" w:cs="Calibri"/>
          <w:sz w:val="32"/>
          <w:szCs w:val="32"/>
        </w:rPr>
        <w:t>DI</w:t>
      </w:r>
      <w:proofErr w:type="spellEnd"/>
      <w:r>
        <w:rPr>
          <w:rFonts w:ascii="Calibri" w:hAnsi="Calibri" w:cs="Calibri"/>
          <w:sz w:val="32"/>
          <w:szCs w:val="32"/>
        </w:rPr>
        <w:t xml:space="preserve"> PRESENTAZIONE        </w:t>
      </w:r>
      <w:r>
        <w:rPr>
          <w:rFonts w:ascii="Calibri" w:hAnsi="Calibri" w:cs="Calibri"/>
          <w:b/>
          <w:bCs/>
          <w:sz w:val="32"/>
          <w:szCs w:val="32"/>
        </w:rPr>
        <w:t>31 ottobre 2014</w:t>
      </w:r>
    </w:p>
    <w:p w:rsidR="00A920C6" w:rsidRDefault="00A920C6" w:rsidP="00A920C6">
      <w:pPr>
        <w:rPr>
          <w:rFonts w:ascii="Calibri" w:hAnsi="Calibri" w:cs="Calibri"/>
          <w:sz w:val="32"/>
          <w:szCs w:val="32"/>
        </w:rPr>
      </w:pPr>
    </w:p>
    <w:p w:rsidR="00A920C6" w:rsidRPr="005F7C46" w:rsidRDefault="00A920C6" w:rsidP="00463D31">
      <w:pPr>
        <w:pageBreakBefore/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Calibri"/>
          <w:sz w:val="32"/>
          <w:szCs w:val="22"/>
        </w:rPr>
      </w:pPr>
      <w:r w:rsidRPr="005F7C46">
        <w:rPr>
          <w:rFonts w:ascii="Calibri" w:hAnsi="Calibri" w:cs="Calibri"/>
          <w:b/>
          <w:sz w:val="32"/>
          <w:szCs w:val="22"/>
        </w:rPr>
        <w:lastRenderedPageBreak/>
        <w:t>PROFILO  DELLA CLASSE</w:t>
      </w:r>
    </w:p>
    <w:p w:rsidR="00A920C6" w:rsidRDefault="00A920C6" w:rsidP="00A920C6">
      <w:pPr>
        <w:pStyle w:val="NormaleWeb"/>
        <w:widowControl w:val="0"/>
        <w:spacing w:before="0" w:after="0"/>
        <w:rPr>
          <w:rFonts w:ascii="Calibri" w:hAnsi="Calibri" w:cs="Calibri"/>
          <w:sz w:val="22"/>
          <w:szCs w:val="22"/>
        </w:rPr>
      </w:pPr>
    </w:p>
    <w:p w:rsidR="00A920C6" w:rsidRPr="00775C1D" w:rsidRDefault="00A920C6" w:rsidP="00A920C6">
      <w:pPr>
        <w:pStyle w:val="NormaleWeb"/>
        <w:widowControl w:val="0"/>
        <w:spacing w:before="0" w:after="0"/>
        <w:rPr>
          <w:rFonts w:ascii="Calibri" w:hAnsi="Calibri" w:cs="Calibri"/>
          <w:b/>
          <w:szCs w:val="22"/>
          <w:u w:val="single"/>
        </w:rPr>
      </w:pPr>
      <w:r w:rsidRPr="00775C1D">
        <w:rPr>
          <w:rFonts w:ascii="Calibri" w:hAnsi="Calibri" w:cs="Calibri"/>
          <w:b/>
          <w:bCs/>
          <w:color w:val="000000"/>
          <w:szCs w:val="22"/>
          <w:u w:val="single"/>
        </w:rPr>
        <w:t>COMPOSIZIONE DELLA CLASSE</w:t>
      </w:r>
    </w:p>
    <w:p w:rsidR="00A920C6" w:rsidRDefault="00A920C6" w:rsidP="00A920C6">
      <w:pPr>
        <w:widowControl w:val="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0" w:type="auto"/>
        <w:tblInd w:w="-2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452"/>
        <w:gridCol w:w="3260"/>
        <w:gridCol w:w="3086"/>
      </w:tblGrid>
      <w:tr w:rsidR="00A920C6" w:rsidRPr="00775C1D" w:rsidTr="00463D31">
        <w:tc>
          <w:tcPr>
            <w:tcW w:w="34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A920C6" w:rsidRPr="00775C1D" w:rsidRDefault="00A920C6" w:rsidP="00463D31">
            <w:pPr>
              <w:widowControl w:val="0"/>
              <w:rPr>
                <w:rFonts w:ascii="Calibri" w:hAnsi="Calibri" w:cs="Calibri"/>
                <w:color w:val="000000"/>
              </w:rPr>
            </w:pPr>
            <w:r w:rsidRPr="00775C1D">
              <w:rPr>
                <w:rFonts w:ascii="Calibri" w:hAnsi="Calibri" w:cs="Calibri"/>
                <w:color w:val="000000"/>
                <w:szCs w:val="22"/>
              </w:rPr>
              <w:t xml:space="preserve">  N. alunni     </w:t>
            </w:r>
            <w:r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A920C6" w:rsidRPr="00775C1D" w:rsidRDefault="00A920C6" w:rsidP="00463D31">
            <w:pPr>
              <w:widowControl w:val="0"/>
              <w:rPr>
                <w:rFonts w:ascii="Calibri" w:hAnsi="Calibri" w:cs="Calibri"/>
                <w:color w:val="000000"/>
              </w:rPr>
            </w:pPr>
            <w:r w:rsidRPr="00775C1D">
              <w:rPr>
                <w:rFonts w:ascii="Calibri" w:hAnsi="Calibri" w:cs="Calibri"/>
                <w:color w:val="000000"/>
                <w:szCs w:val="22"/>
              </w:rPr>
              <w:t xml:space="preserve"> N. maschi     </w:t>
            </w:r>
            <w:r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3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920C6" w:rsidRPr="00775C1D" w:rsidRDefault="00A920C6" w:rsidP="00463D31">
            <w:pPr>
              <w:widowControl w:val="0"/>
            </w:pPr>
            <w:r w:rsidRPr="00775C1D">
              <w:rPr>
                <w:rFonts w:ascii="Calibri" w:hAnsi="Calibri" w:cs="Calibri"/>
                <w:color w:val="000000"/>
                <w:szCs w:val="22"/>
              </w:rPr>
              <w:t xml:space="preserve"> N. femmine     </w:t>
            </w:r>
            <w:r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</w:tr>
    </w:tbl>
    <w:p w:rsidR="00A920C6" w:rsidRPr="00775C1D" w:rsidRDefault="00A920C6" w:rsidP="00A920C6">
      <w:pPr>
        <w:widowControl w:val="0"/>
        <w:jc w:val="both"/>
        <w:rPr>
          <w:rFonts w:ascii="Calibri" w:hAnsi="Calibri" w:cs="Calibri"/>
          <w:b/>
          <w:szCs w:val="22"/>
          <w:u w:val="single"/>
        </w:rPr>
      </w:pPr>
    </w:p>
    <w:tbl>
      <w:tblPr>
        <w:tblW w:w="0" w:type="auto"/>
        <w:tblInd w:w="-2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749"/>
      </w:tblGrid>
      <w:tr w:rsidR="00A920C6" w:rsidRPr="00775C1D" w:rsidTr="00463D31">
        <w:tc>
          <w:tcPr>
            <w:tcW w:w="67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920C6" w:rsidRPr="00775C1D" w:rsidRDefault="00A920C6" w:rsidP="00463D31">
            <w:pPr>
              <w:widowControl w:val="0"/>
            </w:pPr>
            <w:r w:rsidRPr="00775C1D">
              <w:rPr>
                <w:rFonts w:ascii="Calibri" w:hAnsi="Calibri" w:cs="Calibri"/>
                <w:color w:val="000000"/>
                <w:szCs w:val="22"/>
              </w:rPr>
              <w:t xml:space="preserve">  N. alunni ripetenti (provenienti da stessa o altra classe)    </w:t>
            </w: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</w:tr>
    </w:tbl>
    <w:p w:rsidR="00A920C6" w:rsidRDefault="00A920C6" w:rsidP="00A920C6">
      <w:pPr>
        <w:pStyle w:val="Titolo6"/>
        <w:spacing w:before="0" w:after="0"/>
        <w:jc w:val="both"/>
      </w:pPr>
    </w:p>
    <w:p w:rsidR="00A920C6" w:rsidRDefault="00A920C6" w:rsidP="00A920C6">
      <w:pPr>
        <w:pStyle w:val="Titolo6"/>
        <w:spacing w:before="0" w:after="0"/>
        <w:ind w:left="360" w:firstLine="0"/>
        <w:jc w:val="both"/>
      </w:pPr>
    </w:p>
    <w:p w:rsidR="00A920C6" w:rsidRPr="00C66437" w:rsidRDefault="00A920C6" w:rsidP="00A920C6">
      <w:pPr>
        <w:pStyle w:val="Titolo6"/>
        <w:numPr>
          <w:ilvl w:val="0"/>
          <w:numId w:val="4"/>
        </w:numPr>
        <w:spacing w:before="0" w:after="0"/>
        <w:jc w:val="both"/>
        <w:rPr>
          <w:sz w:val="28"/>
        </w:rPr>
      </w:pPr>
      <w:r w:rsidRPr="00C66437">
        <w:rPr>
          <w:sz w:val="28"/>
        </w:rPr>
        <w:t xml:space="preserve">LIVELLI </w:t>
      </w:r>
      <w:proofErr w:type="spellStart"/>
      <w:r w:rsidRPr="00C66437">
        <w:rPr>
          <w:sz w:val="28"/>
        </w:rPr>
        <w:t>DI</w:t>
      </w:r>
      <w:proofErr w:type="spellEnd"/>
      <w:r w:rsidRPr="00C66437">
        <w:rPr>
          <w:sz w:val="28"/>
        </w:rPr>
        <w:t xml:space="preserve"> PARTENZA</w:t>
      </w:r>
    </w:p>
    <w:p w:rsidR="00A920C6" w:rsidRDefault="00A920C6" w:rsidP="00A920C6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A920C6" w:rsidRPr="00775C1D" w:rsidRDefault="00A920C6" w:rsidP="00A920C6">
      <w:pPr>
        <w:numPr>
          <w:ilvl w:val="1"/>
          <w:numId w:val="4"/>
        </w:numPr>
        <w:suppressAutoHyphens/>
        <w:autoSpaceDE w:val="0"/>
        <w:jc w:val="both"/>
        <w:rPr>
          <w:rFonts w:ascii="Calibri" w:hAnsi="Calibri" w:cs="Calibri"/>
          <w:b/>
          <w:szCs w:val="22"/>
        </w:rPr>
      </w:pPr>
      <w:r w:rsidRPr="00775C1D">
        <w:rPr>
          <w:rFonts w:ascii="Calibri" w:hAnsi="Calibri" w:cs="Calibri"/>
          <w:b/>
          <w:szCs w:val="22"/>
        </w:rPr>
        <w:t xml:space="preserve">TEST E/O GRIGLIE </w:t>
      </w:r>
      <w:proofErr w:type="spellStart"/>
      <w:r w:rsidRPr="00775C1D">
        <w:rPr>
          <w:rFonts w:ascii="Calibri" w:hAnsi="Calibri" w:cs="Calibri"/>
          <w:b/>
          <w:szCs w:val="22"/>
        </w:rPr>
        <w:t>DI</w:t>
      </w:r>
      <w:proofErr w:type="spellEnd"/>
      <w:r w:rsidRPr="00775C1D">
        <w:rPr>
          <w:rFonts w:ascii="Calibri" w:hAnsi="Calibri" w:cs="Calibri"/>
          <w:b/>
          <w:szCs w:val="22"/>
        </w:rPr>
        <w:t xml:space="preserve"> OSSERVAZIONE UTILIZZATI PER LA RILEVAZIONE</w:t>
      </w:r>
    </w:p>
    <w:p w:rsidR="00A920C6" w:rsidRPr="00775C1D" w:rsidRDefault="00A920C6" w:rsidP="00A920C6">
      <w:pPr>
        <w:autoSpaceDE w:val="0"/>
        <w:jc w:val="both"/>
        <w:rPr>
          <w:rFonts w:ascii="Calibri" w:hAnsi="Calibri" w:cs="Calibri"/>
          <w:szCs w:val="22"/>
        </w:rPr>
      </w:pPr>
      <w:r w:rsidRPr="00775C1D">
        <w:rPr>
          <w:rFonts w:ascii="Calibri" w:hAnsi="Calibri" w:cs="Calibri"/>
          <w:szCs w:val="22"/>
        </w:rPr>
        <w:t>Specificare :</w:t>
      </w:r>
    </w:p>
    <w:p w:rsidR="00A920C6" w:rsidRPr="00775C1D" w:rsidRDefault="00A920C6" w:rsidP="00A920C6">
      <w:pPr>
        <w:numPr>
          <w:ilvl w:val="0"/>
          <w:numId w:val="3"/>
        </w:numPr>
        <w:suppressAutoHyphens/>
        <w:autoSpaceDE w:val="0"/>
        <w:jc w:val="both"/>
        <w:rPr>
          <w:rFonts w:ascii="Calibri" w:hAnsi="Calibri" w:cs="Calibri"/>
          <w:szCs w:val="22"/>
        </w:rPr>
      </w:pPr>
      <w:r w:rsidRPr="00775C1D">
        <w:rPr>
          <w:rFonts w:ascii="Calibri" w:hAnsi="Calibri" w:cs="Calibri"/>
          <w:szCs w:val="22"/>
        </w:rPr>
        <w:t>Tipol</w:t>
      </w:r>
      <w:r w:rsidR="00D73AE2">
        <w:rPr>
          <w:rFonts w:ascii="Calibri" w:hAnsi="Calibri" w:cs="Calibri"/>
          <w:szCs w:val="22"/>
        </w:rPr>
        <w:t>ogia: interrogazione</w:t>
      </w:r>
    </w:p>
    <w:p w:rsidR="00A920C6" w:rsidRPr="005C4CE5" w:rsidRDefault="00A920C6" w:rsidP="00A920C6">
      <w:pPr>
        <w:numPr>
          <w:ilvl w:val="0"/>
          <w:numId w:val="3"/>
        </w:numPr>
        <w:suppressAutoHyphens/>
        <w:autoSpaceDE w:val="0"/>
        <w:jc w:val="both"/>
        <w:rPr>
          <w:rFonts w:ascii="Calibri" w:hAnsi="Calibri" w:cs="Calibri"/>
          <w:b/>
          <w:szCs w:val="22"/>
        </w:rPr>
      </w:pPr>
      <w:r w:rsidRPr="00775C1D">
        <w:rPr>
          <w:rFonts w:ascii="Calibri" w:hAnsi="Calibri" w:cs="Calibri"/>
          <w:szCs w:val="22"/>
        </w:rPr>
        <w:t>Competenze verificate in termini di conoscenze e abilità:</w:t>
      </w:r>
    </w:p>
    <w:p w:rsidR="00A920C6" w:rsidRPr="00775C1D" w:rsidRDefault="00A920C6" w:rsidP="00A920C6">
      <w:pPr>
        <w:autoSpaceDE w:val="0"/>
        <w:ind w:left="360"/>
        <w:jc w:val="both"/>
        <w:rPr>
          <w:rFonts w:ascii="Calibri" w:hAnsi="Calibri" w:cs="Calibri"/>
          <w:b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268"/>
        <w:gridCol w:w="3227"/>
        <w:gridCol w:w="4131"/>
      </w:tblGrid>
      <w:tr w:rsidR="00A920C6" w:rsidTr="00463D3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C6" w:rsidRPr="00C22DA9" w:rsidRDefault="00A920C6" w:rsidP="00463D31">
            <w:pPr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C22DA9">
              <w:rPr>
                <w:rFonts w:ascii="Calibri" w:hAnsi="Calibri" w:cs="Calibri"/>
                <w:b/>
                <w:sz w:val="22"/>
                <w:szCs w:val="22"/>
              </w:rPr>
              <w:t>COMPETENZA/E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C6" w:rsidRDefault="00A920C6" w:rsidP="00463D31">
            <w:pPr>
              <w:autoSpaceDE w:val="0"/>
              <w:jc w:val="center"/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CONOSCENZE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0C6" w:rsidRDefault="00A920C6" w:rsidP="00463D31">
            <w:pPr>
              <w:autoSpaceDE w:val="0"/>
              <w:jc w:val="center"/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ABILITÀ</w:t>
            </w:r>
          </w:p>
        </w:tc>
      </w:tr>
      <w:tr w:rsidR="00FE3A1F" w:rsidTr="00463D3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A1F" w:rsidRPr="00C22DA9" w:rsidRDefault="00FE3A1F" w:rsidP="00C93C30">
            <w:pPr>
              <w:pStyle w:val="Contenutotabella"/>
              <w:snapToGrid w:val="0"/>
              <w:rPr>
                <w:rFonts w:ascii="Calibri" w:hAnsi="Calibri" w:cs="Calibri"/>
                <w:iCs/>
              </w:rPr>
            </w:pPr>
            <w:r w:rsidRPr="00C22DA9">
              <w:rPr>
                <w:rFonts w:ascii="Calibri" w:hAnsi="Calibri" w:cs="Calibri"/>
                <w:iCs/>
                <w:sz w:val="22"/>
                <w:szCs w:val="22"/>
              </w:rPr>
              <w:t>Saper interpretare il linguaggio cartografico.</w:t>
            </w:r>
          </w:p>
          <w:p w:rsidR="00FE3A1F" w:rsidRPr="00C22DA9" w:rsidRDefault="00FE3A1F" w:rsidP="00C93C30">
            <w:pPr>
              <w:snapToGrid w:val="0"/>
              <w:rPr>
                <w:rFonts w:ascii="Calibri" w:hAnsi="Calibri" w:cs="Calibri"/>
                <w:b/>
                <w:bCs/>
                <w:iCs/>
              </w:rPr>
            </w:pPr>
            <w:r w:rsidRPr="00C22DA9">
              <w:rPr>
                <w:rFonts w:ascii="Calibri" w:hAnsi="Calibri" w:cs="Calibri"/>
                <w:iCs/>
                <w:sz w:val="22"/>
                <w:szCs w:val="22"/>
              </w:rPr>
              <w:t>Saper prendere appunti e organizzare lo studio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A1F" w:rsidRPr="00FE3A1F" w:rsidRDefault="00FE3A1F" w:rsidP="00C93C30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FE3A1F">
              <w:rPr>
                <w:rFonts w:ascii="Calibri" w:hAnsi="Calibri" w:cs="Calibri"/>
                <w:bCs/>
                <w:sz w:val="22"/>
                <w:szCs w:val="22"/>
              </w:rPr>
              <w:t>Degli argomenti e gli strumenti del geografo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A1F" w:rsidRPr="00FE3A1F" w:rsidRDefault="00FE3A1F" w:rsidP="00C93C30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FE3A1F">
              <w:rPr>
                <w:rFonts w:ascii="Calibri" w:hAnsi="Calibri" w:cs="Calibri"/>
                <w:sz w:val="22"/>
                <w:szCs w:val="22"/>
              </w:rPr>
              <w:t>Saper leggere una carta geografica.</w:t>
            </w:r>
          </w:p>
          <w:p w:rsidR="00FE3A1F" w:rsidRPr="00FE3A1F" w:rsidRDefault="00FE3A1F" w:rsidP="00C93C30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FE3A1F">
              <w:rPr>
                <w:rFonts w:ascii="Calibri" w:hAnsi="Calibri" w:cs="Calibri"/>
                <w:sz w:val="22"/>
                <w:szCs w:val="22"/>
              </w:rPr>
              <w:t>Saper interpretare un grafico</w:t>
            </w:r>
          </w:p>
        </w:tc>
      </w:tr>
    </w:tbl>
    <w:p w:rsidR="00A920C6" w:rsidRPr="005F7C46" w:rsidRDefault="00A920C6" w:rsidP="00A920C6">
      <w:pPr>
        <w:numPr>
          <w:ilvl w:val="1"/>
          <w:numId w:val="4"/>
        </w:numPr>
        <w:suppressAutoHyphens/>
        <w:autoSpaceDE w:val="0"/>
        <w:jc w:val="both"/>
        <w:rPr>
          <w:rFonts w:ascii="Calibri" w:hAnsi="Calibri" w:cs="Calibri"/>
          <w:b/>
          <w:szCs w:val="22"/>
        </w:rPr>
      </w:pPr>
      <w:r w:rsidRPr="005F7C46">
        <w:rPr>
          <w:rFonts w:ascii="Calibri" w:hAnsi="Calibri" w:cs="Calibri"/>
          <w:b/>
          <w:szCs w:val="22"/>
        </w:rPr>
        <w:t xml:space="preserve">ESITO TEST/PROVE </w:t>
      </w:r>
      <w:r w:rsidRPr="009240D1">
        <w:rPr>
          <w:rFonts w:ascii="Calibri" w:hAnsi="Calibri" w:cs="Calibri"/>
          <w:i/>
          <w:sz w:val="20"/>
          <w:szCs w:val="22"/>
        </w:rPr>
        <w:t>(motivare se non sono stati somministrati test d’ingresso)</w:t>
      </w:r>
    </w:p>
    <w:p w:rsidR="00A920C6" w:rsidRDefault="00D503E1" w:rsidP="00A920C6">
      <w:p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Non sono previsti test di ingresso per questa materia</w:t>
      </w:r>
    </w:p>
    <w:p w:rsidR="00A920C6" w:rsidRDefault="00A920C6" w:rsidP="00A920C6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259"/>
        <w:gridCol w:w="3259"/>
        <w:gridCol w:w="3280"/>
      </w:tblGrid>
      <w:tr w:rsidR="00A920C6" w:rsidTr="00463D31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C6" w:rsidRDefault="00A920C6" w:rsidP="00463D31">
            <w:pPr>
              <w:autoSpaceDE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LIVELLO BASSO </w:t>
            </w:r>
          </w:p>
          <w:p w:rsidR="00A920C6" w:rsidRPr="00775C1D" w:rsidRDefault="00A920C6" w:rsidP="00463D31">
            <w:pPr>
              <w:autoSpaceDE w:val="0"/>
              <w:jc w:val="center"/>
              <w:rPr>
                <w:rFonts w:ascii="Calibri" w:hAnsi="Calibri" w:cs="Calibri"/>
                <w:i/>
              </w:rPr>
            </w:pPr>
            <w:r w:rsidRPr="00775C1D">
              <w:rPr>
                <w:rFonts w:ascii="Calibri" w:hAnsi="Calibri" w:cs="Calibri"/>
                <w:i/>
                <w:sz w:val="20"/>
                <w:szCs w:val="22"/>
              </w:rPr>
              <w:t>(inferiore a 6)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C6" w:rsidRDefault="00A920C6" w:rsidP="00463D31">
            <w:pPr>
              <w:autoSpaceDE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LIVELLO MEDIO </w:t>
            </w:r>
          </w:p>
          <w:p w:rsidR="00A920C6" w:rsidRPr="00775C1D" w:rsidRDefault="00A920C6" w:rsidP="00463D31">
            <w:pPr>
              <w:autoSpaceDE w:val="0"/>
              <w:jc w:val="center"/>
              <w:rPr>
                <w:rFonts w:ascii="Calibri" w:hAnsi="Calibri" w:cs="Calibri"/>
                <w:i/>
              </w:rPr>
            </w:pPr>
            <w:r w:rsidRPr="00775C1D">
              <w:rPr>
                <w:rFonts w:ascii="Calibri" w:hAnsi="Calibri" w:cs="Calibri"/>
                <w:i/>
                <w:sz w:val="20"/>
                <w:szCs w:val="22"/>
              </w:rPr>
              <w:t>(voto 6/7)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0C6" w:rsidRDefault="00A920C6" w:rsidP="00463D31">
            <w:pPr>
              <w:autoSpaceDE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LIVELLO ALTO </w:t>
            </w:r>
          </w:p>
          <w:p w:rsidR="00A920C6" w:rsidRPr="00775C1D" w:rsidRDefault="00A920C6" w:rsidP="00463D31">
            <w:pPr>
              <w:autoSpaceDE w:val="0"/>
              <w:jc w:val="center"/>
              <w:rPr>
                <w:i/>
              </w:rPr>
            </w:pPr>
            <w:r w:rsidRPr="00775C1D">
              <w:rPr>
                <w:rFonts w:ascii="Calibri" w:hAnsi="Calibri" w:cs="Calibri"/>
                <w:i/>
                <w:sz w:val="20"/>
                <w:szCs w:val="22"/>
              </w:rPr>
              <w:t>(voto 8/9/10)</w:t>
            </w:r>
          </w:p>
        </w:tc>
      </w:tr>
      <w:tr w:rsidR="00A920C6" w:rsidRPr="00C22DA9" w:rsidTr="00463D31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C6" w:rsidRDefault="00A920C6" w:rsidP="00463D31">
            <w:pPr>
              <w:autoSpaceDE w:val="0"/>
              <w:jc w:val="both"/>
              <w:rPr>
                <w:rFonts w:ascii="Calibri" w:hAnsi="Calibri" w:cs="Calibri"/>
              </w:rPr>
            </w:pPr>
            <w:proofErr w:type="spellStart"/>
            <w:r w:rsidRPr="00C22DA9">
              <w:rPr>
                <w:rFonts w:ascii="Calibri" w:hAnsi="Calibri" w:cs="Calibri"/>
                <w:sz w:val="22"/>
                <w:szCs w:val="22"/>
                <w:shd w:val="clear" w:color="auto" w:fill="FFFF00"/>
              </w:rPr>
              <w:t>N°</w:t>
            </w:r>
            <w:proofErr w:type="spellEnd"/>
            <w:r w:rsidRPr="00C22DA9">
              <w:rPr>
                <w:rFonts w:ascii="Calibri" w:hAnsi="Calibri" w:cs="Calibri"/>
                <w:sz w:val="22"/>
                <w:szCs w:val="22"/>
                <w:shd w:val="clear" w:color="auto" w:fill="FFFF00"/>
              </w:rPr>
              <w:t xml:space="preserve"> di alunni</w:t>
            </w:r>
            <w:r w:rsidR="00971B40" w:rsidRPr="00C22DA9">
              <w:rPr>
                <w:rFonts w:ascii="Calibri" w:hAnsi="Calibri" w:cs="Calibri"/>
                <w:sz w:val="22"/>
                <w:szCs w:val="22"/>
                <w:shd w:val="clear" w:color="auto" w:fill="FFFF00"/>
              </w:rPr>
              <w:t xml:space="preserve">  </w:t>
            </w:r>
            <w:r w:rsidR="00971B40" w:rsidRPr="00C22DA9">
              <w:rPr>
                <w:rFonts w:ascii="Calibri" w:hAnsi="Calibri" w:cs="Calibri"/>
                <w:sz w:val="24"/>
                <w:szCs w:val="24"/>
                <w:shd w:val="clear" w:color="auto" w:fill="FFFF00"/>
              </w:rPr>
              <w:t>6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C6" w:rsidRDefault="00971B40" w:rsidP="00463D31">
            <w:pPr>
              <w:autoSpaceDE w:val="0"/>
              <w:snapToGri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8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0C6" w:rsidRDefault="00971B40" w:rsidP="00463D31">
            <w:pPr>
              <w:autoSpaceDE w:val="0"/>
              <w:snapToGri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4</w:t>
            </w:r>
          </w:p>
        </w:tc>
      </w:tr>
    </w:tbl>
    <w:p w:rsidR="00A920C6" w:rsidRDefault="00A920C6" w:rsidP="00A920C6">
      <w:pPr>
        <w:pStyle w:val="Titolo6"/>
        <w:spacing w:before="0" w:after="0"/>
        <w:ind w:left="360" w:firstLine="0"/>
        <w:jc w:val="both"/>
      </w:pPr>
    </w:p>
    <w:p w:rsidR="00A920C6" w:rsidRPr="005F7C46" w:rsidRDefault="00A920C6" w:rsidP="00A920C6">
      <w:pPr>
        <w:numPr>
          <w:ilvl w:val="1"/>
          <w:numId w:val="4"/>
        </w:numPr>
        <w:suppressAutoHyphens/>
        <w:autoSpaceDE w:val="0"/>
        <w:jc w:val="both"/>
        <w:rPr>
          <w:rFonts w:ascii="Calibri" w:hAnsi="Calibri" w:cs="Calibri"/>
          <w:b/>
          <w:szCs w:val="22"/>
        </w:rPr>
      </w:pPr>
      <w:r w:rsidRPr="005F7C46">
        <w:rPr>
          <w:rFonts w:ascii="Calibri" w:hAnsi="Calibri" w:cs="Calibri"/>
          <w:b/>
          <w:szCs w:val="22"/>
        </w:rPr>
        <w:t>PRESENTAZIONE DELLA CLASSE</w:t>
      </w:r>
    </w:p>
    <w:p w:rsidR="00A920C6" w:rsidRDefault="00A920C6" w:rsidP="00A920C6">
      <w:pPr>
        <w:widowControl w:val="0"/>
        <w:jc w:val="both"/>
        <w:rPr>
          <w:rFonts w:ascii="Calibri" w:hAnsi="Calibri" w:cs="Calibri"/>
          <w:b/>
          <w:sz w:val="22"/>
          <w:szCs w:val="22"/>
        </w:rPr>
      </w:pPr>
    </w:p>
    <w:p w:rsidR="00A920C6" w:rsidRPr="005F7C46" w:rsidRDefault="00A920C6" w:rsidP="00A920C6">
      <w:pPr>
        <w:widowControl w:val="0"/>
        <w:jc w:val="both"/>
      </w:pPr>
      <w:r w:rsidRPr="005F7C46">
        <w:rPr>
          <w:rFonts w:ascii="Calibri" w:hAnsi="Calibri" w:cs="Calibri"/>
          <w:bCs/>
          <w:color w:val="000000"/>
          <w:szCs w:val="22"/>
        </w:rPr>
        <w:t>Gli alu</w:t>
      </w:r>
      <w:r>
        <w:rPr>
          <w:rFonts w:ascii="Calibri" w:hAnsi="Calibri" w:cs="Calibri"/>
          <w:bCs/>
          <w:color w:val="000000"/>
          <w:szCs w:val="22"/>
        </w:rPr>
        <w:t>nni, nel complesso, si mostrano: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43"/>
        <w:gridCol w:w="1271"/>
        <w:gridCol w:w="1338"/>
        <w:gridCol w:w="1257"/>
        <w:gridCol w:w="1289"/>
      </w:tblGrid>
      <w:tr w:rsidR="00A920C6" w:rsidTr="00463D31">
        <w:trPr>
          <w:cantSplit/>
          <w:trHeight w:val="318"/>
        </w:trPr>
        <w:tc>
          <w:tcPr>
            <w:tcW w:w="4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A920C6" w:rsidRDefault="00A920C6" w:rsidP="00463D31">
            <w:pPr>
              <w:widowControl w:val="0"/>
              <w:snapToGrid w:val="0"/>
            </w:pPr>
          </w:p>
        </w:tc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920C6" w:rsidRDefault="00A920C6" w:rsidP="00463D31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molto</w:t>
            </w:r>
          </w:p>
        </w:tc>
        <w:tc>
          <w:tcPr>
            <w:tcW w:w="1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920C6" w:rsidRDefault="00A920C6" w:rsidP="00463D31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abbastanza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920C6" w:rsidRDefault="00A920C6" w:rsidP="00463D31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poco</w:t>
            </w:r>
          </w:p>
        </w:tc>
        <w:tc>
          <w:tcPr>
            <w:tcW w:w="12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920C6" w:rsidRDefault="00A920C6" w:rsidP="00463D31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 nulla</w:t>
            </w:r>
          </w:p>
        </w:tc>
      </w:tr>
      <w:tr w:rsidR="00A920C6" w:rsidTr="00463D31">
        <w:trPr>
          <w:cantSplit/>
          <w:trHeight w:val="251"/>
        </w:trPr>
        <w:tc>
          <w:tcPr>
            <w:tcW w:w="4643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A920C6" w:rsidRDefault="00A920C6" w:rsidP="00463D31">
            <w:pPr>
              <w:widowControl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partecipativi e propositivi</w:t>
            </w:r>
          </w:p>
        </w:tc>
        <w:bookmarkStart w:id="0" w:name="Controllo7"/>
        <w:tc>
          <w:tcPr>
            <w:tcW w:w="1271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920C6" w:rsidRDefault="00FA70AC" w:rsidP="00463D31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920C6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separate"/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920C6" w:rsidRDefault="00A920C6" w:rsidP="00463D31">
            <w:pPr>
              <w:widowControl w:val="0"/>
              <w:jc w:val="center"/>
            </w:pPr>
            <w:bookmarkStart w:id="1" w:name="Controllo8"/>
            <w:r>
              <w:rPr>
                <w:rFonts w:cs="Calibri"/>
                <w:bCs/>
                <w:sz w:val="22"/>
                <w:szCs w:val="22"/>
              </w:rPr>
              <w:t>x</w:t>
            </w:r>
            <w:bookmarkEnd w:id="1"/>
          </w:p>
        </w:tc>
        <w:bookmarkStart w:id="2" w:name="Controllo9"/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920C6" w:rsidRDefault="00FA70AC" w:rsidP="00463D31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920C6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separate"/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2"/>
          </w:p>
        </w:tc>
        <w:bookmarkStart w:id="3" w:name="Controllo10"/>
        <w:tc>
          <w:tcPr>
            <w:tcW w:w="12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920C6" w:rsidRDefault="00FA70AC" w:rsidP="00463D31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920C6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separate"/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3"/>
          </w:p>
        </w:tc>
      </w:tr>
      <w:tr w:rsidR="00A920C6" w:rsidTr="00463D31">
        <w:trPr>
          <w:cantSplit/>
          <w:trHeight w:val="150"/>
        </w:trPr>
        <w:tc>
          <w:tcPr>
            <w:tcW w:w="4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A920C6" w:rsidRDefault="00A920C6" w:rsidP="00463D31">
            <w:pPr>
              <w:widowControl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motivati ed interessati</w:t>
            </w:r>
          </w:p>
        </w:tc>
        <w:bookmarkStart w:id="4" w:name="Controllo14"/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920C6" w:rsidRDefault="00FA70AC" w:rsidP="00463D31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920C6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separate"/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920C6" w:rsidRDefault="00A920C6" w:rsidP="00463D31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t>x</w:t>
            </w:r>
          </w:p>
        </w:tc>
        <w:bookmarkStart w:id="5" w:name="Controllo12"/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920C6" w:rsidRDefault="00FA70AC" w:rsidP="00463D31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920C6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separate"/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5"/>
          </w:p>
        </w:tc>
        <w:bookmarkStart w:id="6" w:name="Controllo11"/>
        <w:tc>
          <w:tcPr>
            <w:tcW w:w="12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920C6" w:rsidRDefault="00FA70AC" w:rsidP="00463D31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920C6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separate"/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6"/>
          </w:p>
        </w:tc>
      </w:tr>
      <w:tr w:rsidR="00A920C6" w:rsidTr="00463D31">
        <w:trPr>
          <w:cantSplit/>
          <w:trHeight w:val="276"/>
        </w:trPr>
        <w:tc>
          <w:tcPr>
            <w:tcW w:w="4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A920C6" w:rsidRDefault="00A920C6" w:rsidP="00463D31">
            <w:pPr>
              <w:widowControl w:val="0"/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curiosi e vivaci</w:t>
            </w:r>
          </w:p>
        </w:tc>
        <w:bookmarkStart w:id="7" w:name="Controllo15"/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920C6" w:rsidRDefault="00FA70AC" w:rsidP="00463D31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920C6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separate"/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920C6" w:rsidRDefault="00A920C6" w:rsidP="00463D31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t>x</w:t>
            </w:r>
          </w:p>
        </w:tc>
        <w:bookmarkStart w:id="8" w:name="Controllo17"/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920C6" w:rsidRDefault="00FA70AC" w:rsidP="00463D31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920C6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separate"/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8"/>
          </w:p>
        </w:tc>
        <w:bookmarkStart w:id="9" w:name="Controllo18"/>
        <w:tc>
          <w:tcPr>
            <w:tcW w:w="12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920C6" w:rsidRDefault="00FA70AC" w:rsidP="00463D31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920C6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separate"/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9"/>
          </w:p>
        </w:tc>
      </w:tr>
      <w:tr w:rsidR="00A920C6" w:rsidTr="00463D31">
        <w:trPr>
          <w:cantSplit/>
          <w:trHeight w:val="184"/>
        </w:trPr>
        <w:tc>
          <w:tcPr>
            <w:tcW w:w="4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A920C6" w:rsidRDefault="00A920C6" w:rsidP="00463D31">
            <w:pPr>
              <w:widowControl w:val="0"/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educati e scolarizzati</w:t>
            </w:r>
          </w:p>
        </w:tc>
        <w:bookmarkStart w:id="10" w:name="Controllo22"/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920C6" w:rsidRDefault="00FA70AC" w:rsidP="00463D31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920C6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separate"/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920C6" w:rsidRDefault="00A920C6" w:rsidP="00463D31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t>x</w:t>
            </w:r>
          </w:p>
        </w:tc>
        <w:bookmarkStart w:id="11" w:name="Controllo20"/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920C6" w:rsidRDefault="00FA70AC" w:rsidP="00463D31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920C6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separate"/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11"/>
          </w:p>
        </w:tc>
        <w:bookmarkStart w:id="12" w:name="Controllo19"/>
        <w:tc>
          <w:tcPr>
            <w:tcW w:w="12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920C6" w:rsidRDefault="00FA70AC" w:rsidP="00463D31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920C6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separate"/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12"/>
          </w:p>
        </w:tc>
      </w:tr>
      <w:tr w:rsidR="00A920C6" w:rsidTr="00463D31">
        <w:trPr>
          <w:cantSplit/>
          <w:trHeight w:val="218"/>
        </w:trPr>
        <w:tc>
          <w:tcPr>
            <w:tcW w:w="4643" w:type="dxa"/>
            <w:tcBorders>
              <w:top w:val="single" w:sz="4" w:space="0" w:color="C0C0C0"/>
              <w:left w:val="single" w:sz="4" w:space="0" w:color="C0C0C0"/>
            </w:tcBorders>
            <w:shd w:val="clear" w:color="auto" w:fill="auto"/>
          </w:tcPr>
          <w:p w:rsidR="00A920C6" w:rsidRDefault="00A920C6" w:rsidP="00463D31">
            <w:pPr>
              <w:widowControl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 possesso dei requisiti richiesti</w:t>
            </w:r>
          </w:p>
        </w:tc>
        <w:bookmarkStart w:id="13" w:name="Controllo23"/>
        <w:tc>
          <w:tcPr>
            <w:tcW w:w="1271" w:type="dxa"/>
            <w:tcBorders>
              <w:top w:val="single" w:sz="4" w:space="0" w:color="C0C0C0"/>
              <w:left w:val="single" w:sz="4" w:space="0" w:color="C0C0C0"/>
            </w:tcBorders>
            <w:shd w:val="clear" w:color="auto" w:fill="auto"/>
            <w:vAlign w:val="center"/>
          </w:tcPr>
          <w:p w:rsidR="00A920C6" w:rsidRDefault="00FA70AC" w:rsidP="00463D31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920C6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separate"/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920C6" w:rsidRDefault="00A920C6" w:rsidP="00463D31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t>x</w:t>
            </w:r>
          </w:p>
        </w:tc>
        <w:bookmarkStart w:id="14" w:name="Controllo25"/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920C6" w:rsidRDefault="00FA70AC" w:rsidP="00463D31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920C6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separate"/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14"/>
          </w:p>
        </w:tc>
        <w:bookmarkStart w:id="15" w:name="Controllo26"/>
        <w:tc>
          <w:tcPr>
            <w:tcW w:w="12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920C6" w:rsidRDefault="00FA70AC" w:rsidP="00463D31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920C6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separate"/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15"/>
          </w:p>
        </w:tc>
      </w:tr>
      <w:tr w:rsidR="00A920C6" w:rsidTr="00463D31">
        <w:trPr>
          <w:cantSplit/>
          <w:trHeight w:val="218"/>
        </w:trPr>
        <w:tc>
          <w:tcPr>
            <w:tcW w:w="4643" w:type="dxa"/>
            <w:tcBorders>
              <w:top w:val="single" w:sz="4" w:space="0" w:color="C0C0C0"/>
              <w:left w:val="single" w:sz="4" w:space="0" w:color="C0C0C0"/>
            </w:tcBorders>
            <w:shd w:val="clear" w:color="auto" w:fill="auto"/>
          </w:tcPr>
          <w:p w:rsidR="00A920C6" w:rsidRDefault="00A920C6" w:rsidP="00463D31">
            <w:pPr>
              <w:widowControl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aperti al dialogo </w:t>
            </w:r>
          </w:p>
        </w:tc>
        <w:bookmarkStart w:id="16" w:name="Controllo30"/>
        <w:tc>
          <w:tcPr>
            <w:tcW w:w="1271" w:type="dxa"/>
            <w:tcBorders>
              <w:top w:val="single" w:sz="4" w:space="0" w:color="C0C0C0"/>
              <w:left w:val="single" w:sz="4" w:space="0" w:color="C0C0C0"/>
            </w:tcBorders>
            <w:shd w:val="clear" w:color="auto" w:fill="auto"/>
            <w:vAlign w:val="center"/>
          </w:tcPr>
          <w:p w:rsidR="00A920C6" w:rsidRDefault="00FA70AC" w:rsidP="00463D31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920C6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separate"/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920C6" w:rsidRDefault="00A920C6" w:rsidP="00463D31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t>x</w:t>
            </w:r>
          </w:p>
        </w:tc>
        <w:bookmarkStart w:id="17" w:name="Controllo28"/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920C6" w:rsidRDefault="00FA70AC" w:rsidP="00463D31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920C6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separate"/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17"/>
          </w:p>
        </w:tc>
        <w:bookmarkStart w:id="18" w:name="Controllo27"/>
        <w:tc>
          <w:tcPr>
            <w:tcW w:w="12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920C6" w:rsidRDefault="00FA70AC" w:rsidP="00463D31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920C6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separate"/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18"/>
          </w:p>
        </w:tc>
      </w:tr>
      <w:tr w:rsidR="00A920C6" w:rsidTr="00463D31">
        <w:trPr>
          <w:cantSplit/>
          <w:trHeight w:val="368"/>
        </w:trPr>
        <w:tc>
          <w:tcPr>
            <w:tcW w:w="4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A920C6" w:rsidRDefault="00A920C6" w:rsidP="00463D31">
            <w:pPr>
              <w:widowControl w:val="0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altro</w:t>
            </w:r>
            <w:r w:rsidRPr="005C4CE5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</w:t>
            </w:r>
            <w:proofErr w:type="spellEnd"/>
          </w:p>
        </w:tc>
        <w:bookmarkStart w:id="19" w:name="Controllo31"/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920C6" w:rsidRDefault="00FA70AC" w:rsidP="00463D31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920C6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separate"/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19"/>
          </w:p>
        </w:tc>
        <w:bookmarkStart w:id="20" w:name="Controllo32"/>
        <w:tc>
          <w:tcPr>
            <w:tcW w:w="1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920C6" w:rsidRDefault="00FA70AC" w:rsidP="00463D31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920C6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separate"/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20"/>
          </w:p>
        </w:tc>
        <w:bookmarkStart w:id="21" w:name="Controllo33"/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920C6" w:rsidRDefault="00FA70AC" w:rsidP="00463D31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920C6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separate"/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21"/>
          </w:p>
        </w:tc>
        <w:bookmarkStart w:id="22" w:name="Controllo34"/>
        <w:tc>
          <w:tcPr>
            <w:tcW w:w="12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920C6" w:rsidRDefault="00FA70AC" w:rsidP="00463D31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920C6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separate"/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22"/>
          </w:p>
        </w:tc>
      </w:tr>
    </w:tbl>
    <w:p w:rsidR="00A920C6" w:rsidRPr="005F7C46" w:rsidRDefault="00A920C6" w:rsidP="00EE04F0">
      <w:pPr>
        <w:suppressAutoHyphens/>
        <w:autoSpaceDE w:val="0"/>
        <w:jc w:val="both"/>
        <w:rPr>
          <w:rFonts w:ascii="Calibri" w:hAnsi="Calibri" w:cs="Calibri"/>
          <w:b/>
          <w:szCs w:val="22"/>
        </w:rPr>
      </w:pPr>
    </w:p>
    <w:p w:rsidR="00A920C6" w:rsidRDefault="00A920C6" w:rsidP="00A920C6">
      <w:pPr>
        <w:pStyle w:val="Corpodeltesto31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785"/>
      </w:tblGrid>
      <w:tr w:rsidR="00A920C6" w:rsidTr="00463D31">
        <w:tc>
          <w:tcPr>
            <w:tcW w:w="97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920C6" w:rsidRDefault="00A920C6" w:rsidP="00463D31">
            <w:pPr>
              <w:widowControl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</w:p>
          <w:p w:rsidR="00A920C6" w:rsidRDefault="00A920C6" w:rsidP="00463D31">
            <w:pPr>
              <w:widowControl w:val="0"/>
              <w:rPr>
                <w:rFonts w:ascii="Calibri" w:hAnsi="Calibri" w:cs="Calibri"/>
                <w:color w:val="000000"/>
              </w:rPr>
            </w:pPr>
          </w:p>
          <w:p w:rsidR="00A920C6" w:rsidRDefault="00A920C6" w:rsidP="00463D31">
            <w:pPr>
              <w:widowControl w:val="0"/>
              <w:rPr>
                <w:rFonts w:ascii="Calibri" w:hAnsi="Calibri" w:cs="Calibri"/>
                <w:color w:val="000000"/>
              </w:rPr>
            </w:pPr>
          </w:p>
        </w:tc>
      </w:tr>
    </w:tbl>
    <w:p w:rsidR="00A920C6" w:rsidRDefault="00A920C6" w:rsidP="00A920C6">
      <w:pPr>
        <w:pStyle w:val="Corpodeltesto31"/>
        <w:rPr>
          <w:rFonts w:ascii="Calibri" w:hAnsi="Calibri" w:cs="Calibri"/>
          <w:b/>
          <w:sz w:val="22"/>
          <w:szCs w:val="22"/>
          <w:u w:val="single"/>
        </w:rPr>
      </w:pPr>
    </w:p>
    <w:p w:rsidR="00A920C6" w:rsidRPr="00C66437" w:rsidRDefault="00A920C6" w:rsidP="00A920C6">
      <w:pPr>
        <w:pStyle w:val="Titolo6"/>
        <w:numPr>
          <w:ilvl w:val="0"/>
          <w:numId w:val="4"/>
        </w:numPr>
        <w:spacing w:before="0" w:after="0"/>
        <w:jc w:val="both"/>
        <w:rPr>
          <w:sz w:val="28"/>
        </w:rPr>
      </w:pPr>
      <w:r w:rsidRPr="00C66437">
        <w:rPr>
          <w:sz w:val="28"/>
        </w:rPr>
        <w:t>PERCORSO FORMATIVO</w:t>
      </w:r>
    </w:p>
    <w:p w:rsidR="00A920C6" w:rsidRPr="005F7C46" w:rsidRDefault="00A920C6" w:rsidP="00A920C6">
      <w:pPr>
        <w:pStyle w:val="Titolo6"/>
        <w:spacing w:before="0" w:after="0"/>
        <w:ind w:left="0" w:firstLine="0"/>
        <w:rPr>
          <w:i/>
          <w:sz w:val="20"/>
        </w:rPr>
      </w:pPr>
      <w:r w:rsidRPr="005F7C46">
        <w:rPr>
          <w:b w:val="0"/>
          <w:i/>
          <w:sz w:val="20"/>
        </w:rPr>
        <w:t xml:space="preserve">(principali documenti di riferimento: D.M. n. 139/2007; D.P.R. n. 87-88/2010; Linee Guida Istituti </w:t>
      </w:r>
      <w:proofErr w:type="spellStart"/>
      <w:r w:rsidRPr="005F7C46">
        <w:rPr>
          <w:b w:val="0"/>
          <w:i/>
          <w:sz w:val="20"/>
        </w:rPr>
        <w:t>Professionali-Tecnici</w:t>
      </w:r>
      <w:proofErr w:type="spellEnd"/>
      <w:r w:rsidRPr="005F7C46">
        <w:rPr>
          <w:b w:val="0"/>
          <w:i/>
          <w:sz w:val="20"/>
        </w:rPr>
        <w:t>)</w:t>
      </w:r>
    </w:p>
    <w:p w:rsidR="00A920C6" w:rsidRDefault="00A920C6" w:rsidP="00A920C6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A920C6" w:rsidRPr="005F7C46" w:rsidRDefault="00A920C6" w:rsidP="00A920C6">
      <w:pPr>
        <w:numPr>
          <w:ilvl w:val="1"/>
          <w:numId w:val="4"/>
        </w:numPr>
        <w:suppressAutoHyphens/>
        <w:autoSpaceDE w:val="0"/>
        <w:jc w:val="both"/>
        <w:rPr>
          <w:rFonts w:ascii="Calibri" w:hAnsi="Calibri" w:cs="Calibri"/>
          <w:b/>
          <w:szCs w:val="22"/>
        </w:rPr>
      </w:pPr>
      <w:r w:rsidRPr="005F7C46">
        <w:rPr>
          <w:rFonts w:ascii="Calibri" w:hAnsi="Calibri" w:cs="Calibri"/>
          <w:b/>
          <w:szCs w:val="22"/>
        </w:rPr>
        <w:t xml:space="preserve">  PER LE CLASSI DEL PRIMO BIENNIO</w:t>
      </w:r>
      <w:r w:rsidRPr="005F7C46">
        <w:rPr>
          <w:rFonts w:ascii="Calibri" w:hAnsi="Calibri" w:cs="Calibri"/>
          <w:bCs/>
          <w:i/>
          <w:sz w:val="20"/>
          <w:szCs w:val="22"/>
        </w:rPr>
        <w:t xml:space="preserve"> </w:t>
      </w:r>
      <w:r>
        <w:rPr>
          <w:rFonts w:ascii="Calibri" w:hAnsi="Calibri" w:cs="Calibri"/>
          <w:bCs/>
          <w:i/>
          <w:sz w:val="20"/>
          <w:szCs w:val="22"/>
        </w:rPr>
        <w:t>(</w:t>
      </w:r>
      <w:r w:rsidRPr="005F7C46">
        <w:rPr>
          <w:rFonts w:ascii="Calibri" w:hAnsi="Calibri" w:cs="Calibri"/>
          <w:bCs/>
          <w:i/>
          <w:sz w:val="20"/>
          <w:szCs w:val="22"/>
        </w:rPr>
        <w:t>programmazione per assi culturali</w:t>
      </w:r>
      <w:r>
        <w:rPr>
          <w:rFonts w:ascii="Calibri" w:hAnsi="Calibri" w:cs="Calibri"/>
          <w:bCs/>
          <w:i/>
          <w:sz w:val="20"/>
          <w:szCs w:val="22"/>
        </w:rPr>
        <w:t>)</w:t>
      </w:r>
    </w:p>
    <w:p w:rsidR="00A920C6" w:rsidRDefault="00A920C6" w:rsidP="00A920C6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A920C6" w:rsidRPr="00081014" w:rsidRDefault="00A920C6" w:rsidP="00A920C6">
      <w:pPr>
        <w:autoSpaceDE w:val="0"/>
        <w:jc w:val="both"/>
        <w:rPr>
          <w:rFonts w:ascii="Calibri" w:hAnsi="Calibri" w:cs="Calibri"/>
          <w:i/>
          <w:sz w:val="20"/>
          <w:szCs w:val="22"/>
        </w:rPr>
      </w:pPr>
      <w:r w:rsidRPr="00081014">
        <w:rPr>
          <w:rFonts w:ascii="Calibri" w:hAnsi="Calibri" w:cs="Calibri"/>
          <w:i/>
          <w:sz w:val="20"/>
          <w:szCs w:val="22"/>
        </w:rPr>
        <w:t>Indicare l’Asse Culturale di riferimento, secondo quanto stabilito nel Dipartimento di Indirizzo</w:t>
      </w:r>
    </w:p>
    <w:p w:rsidR="00A920C6" w:rsidRPr="00081014" w:rsidRDefault="00A920C6" w:rsidP="00A920C6">
      <w:pPr>
        <w:autoSpaceDE w:val="0"/>
        <w:jc w:val="both"/>
        <w:rPr>
          <w:rFonts w:ascii="Calibri" w:hAnsi="Calibri" w:cs="Calibri"/>
          <w:i/>
          <w:sz w:val="20"/>
          <w:szCs w:val="22"/>
        </w:rPr>
      </w:pPr>
      <w:r w:rsidRPr="00081014">
        <w:rPr>
          <w:rFonts w:ascii="Calibri" w:hAnsi="Calibri" w:cs="Calibri"/>
          <w:i/>
          <w:sz w:val="20"/>
          <w:szCs w:val="22"/>
        </w:rPr>
        <w:t>Indicare i traguardi formativi (competenze) in termini di conoscenze e abilità secondo quanto concordato nel Dipartimento per Materia, con riferimento alle Linee Guida della Riforma</w:t>
      </w:r>
    </w:p>
    <w:p w:rsidR="00A920C6" w:rsidRDefault="00A920C6" w:rsidP="00A920C6">
      <w:pPr>
        <w:autoSpaceDE w:val="0"/>
        <w:ind w:left="72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943"/>
        <w:gridCol w:w="2977"/>
        <w:gridCol w:w="3706"/>
      </w:tblGrid>
      <w:tr w:rsidR="00A920C6" w:rsidTr="00463D31">
        <w:tc>
          <w:tcPr>
            <w:tcW w:w="9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0C6" w:rsidRDefault="00A920C6" w:rsidP="00463D31"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ASSE 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DI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RIFERIMENTO: </w:t>
            </w:r>
            <w:r>
              <w:rPr>
                <w:rFonts w:ascii="Calibri" w:hAnsi="Calibri" w:cs="Calibri"/>
                <w:b/>
                <w:sz w:val="22"/>
                <w:szCs w:val="22"/>
                <w:shd w:val="clear" w:color="auto" w:fill="FFFF00"/>
              </w:rPr>
              <w:t>SCIENTIFICO TECNOLOGICO</w:t>
            </w:r>
          </w:p>
        </w:tc>
      </w:tr>
      <w:tr w:rsidR="00A920C6" w:rsidTr="00463D3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C6" w:rsidRDefault="00A920C6" w:rsidP="00463D31">
            <w:pPr>
              <w:jc w:val="center"/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COMPETENZE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C6" w:rsidRDefault="00A920C6" w:rsidP="00463D31">
            <w:pPr>
              <w:autoSpaceDE w:val="0"/>
              <w:jc w:val="center"/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CONOSCENZE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0C6" w:rsidRDefault="00A920C6" w:rsidP="00463D31">
            <w:pPr>
              <w:autoSpaceDE w:val="0"/>
              <w:jc w:val="center"/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ABILITÀ</w:t>
            </w:r>
          </w:p>
        </w:tc>
      </w:tr>
      <w:tr w:rsidR="00A920C6" w:rsidTr="00463D3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C6" w:rsidRPr="00B75399" w:rsidRDefault="00A920C6" w:rsidP="00463D31">
            <w:pPr>
              <w:rPr>
                <w:rFonts w:asciiTheme="minorHAnsi" w:hAnsiTheme="minorHAnsi" w:cs="Calibri"/>
                <w:i/>
                <w:sz w:val="20"/>
                <w:shd w:val="clear" w:color="auto" w:fill="FFFF00"/>
              </w:rPr>
            </w:pPr>
          </w:p>
          <w:p w:rsidR="00B83F66" w:rsidRDefault="00A920C6" w:rsidP="00B83F66">
            <w:pPr>
              <w:widowControl w:val="0"/>
              <w:suppressAutoHyphens/>
              <w:rPr>
                <w:rFonts w:asciiTheme="minorHAnsi" w:hAnsiTheme="minorHAnsi"/>
                <w:bCs/>
              </w:rPr>
            </w:pPr>
            <w:r w:rsidRPr="00B75399">
              <w:rPr>
                <w:rFonts w:asciiTheme="minorHAnsi" w:hAnsiTheme="minorHAnsi" w:cs="Tahoma"/>
                <w:b/>
                <w:bCs/>
                <w:sz w:val="20"/>
              </w:rPr>
              <w:t xml:space="preserve"> </w:t>
            </w:r>
            <w:r w:rsidRPr="00AA50C4">
              <w:rPr>
                <w:rFonts w:asciiTheme="minorHAnsi" w:hAnsiTheme="minorHAnsi" w:cs="Tahoma"/>
                <w:bCs/>
                <w:sz w:val="20"/>
              </w:rPr>
              <w:t>Osservare, descrivere e analizzare fenomeni appartenenti alla realtà naturale e artificiale e riconoscere nelle varie forme i concetti di sistema e di complessità</w:t>
            </w:r>
            <w:r w:rsidRPr="00AA50C4">
              <w:rPr>
                <w:rFonts w:asciiTheme="minorHAnsi" w:hAnsiTheme="minorHAnsi" w:cs="Calibri"/>
                <w:i/>
                <w:sz w:val="20"/>
              </w:rPr>
              <w:t>.</w:t>
            </w:r>
            <w:r w:rsidR="00B83F66" w:rsidRPr="00AA50C4">
              <w:rPr>
                <w:rFonts w:asciiTheme="minorHAnsi" w:hAnsiTheme="minorHAnsi"/>
                <w:bCs/>
              </w:rPr>
              <w:t xml:space="preserve"> </w:t>
            </w:r>
          </w:p>
          <w:p w:rsidR="00AA50C4" w:rsidRPr="00AA50C4" w:rsidRDefault="00AA50C4" w:rsidP="00B83F66">
            <w:pPr>
              <w:widowControl w:val="0"/>
              <w:suppressAutoHyphens/>
              <w:rPr>
                <w:rFonts w:asciiTheme="minorHAnsi" w:hAnsiTheme="minorHAnsi"/>
                <w:bCs/>
              </w:rPr>
            </w:pPr>
          </w:p>
          <w:p w:rsidR="00B83F66" w:rsidRPr="00AA50C4" w:rsidRDefault="00B83F66" w:rsidP="00B83F66">
            <w:pPr>
              <w:widowControl w:val="0"/>
              <w:suppressAutoHyphens/>
              <w:rPr>
                <w:rFonts w:asciiTheme="minorHAnsi" w:hAnsiTheme="minorHAnsi"/>
                <w:bCs/>
                <w:sz w:val="20"/>
              </w:rPr>
            </w:pPr>
            <w:r w:rsidRPr="00AA50C4">
              <w:rPr>
                <w:rFonts w:asciiTheme="minorHAnsi" w:hAnsiTheme="minorHAnsi"/>
                <w:bCs/>
                <w:sz w:val="20"/>
              </w:rPr>
              <w:t>Osservare descrivere analizzare fenomeni appartenenti alla realtà naturale e artificiale riconoscere nelle varie forme i concetti di sistema e di complessità</w:t>
            </w:r>
          </w:p>
          <w:p w:rsidR="00B83F66" w:rsidRPr="00AA50C4" w:rsidRDefault="00B83F66" w:rsidP="00B83F66">
            <w:pPr>
              <w:widowControl w:val="0"/>
              <w:suppressAutoHyphens/>
              <w:rPr>
                <w:rFonts w:asciiTheme="minorHAnsi" w:hAnsiTheme="minorHAnsi"/>
                <w:bCs/>
              </w:rPr>
            </w:pPr>
          </w:p>
          <w:p w:rsidR="00B83F66" w:rsidRDefault="00B83F66" w:rsidP="00B83F66">
            <w:pPr>
              <w:widowControl w:val="0"/>
              <w:suppressAutoHyphens/>
              <w:rPr>
                <w:rFonts w:ascii="Tahoma" w:hAnsi="Tahoma" w:cs="Tahoma"/>
              </w:rPr>
            </w:pPr>
          </w:p>
          <w:p w:rsidR="00A920C6" w:rsidRPr="00B75399" w:rsidRDefault="00A920C6" w:rsidP="00463D31">
            <w:pPr>
              <w:rPr>
                <w:rFonts w:asciiTheme="minorHAnsi" w:hAnsiTheme="minorHAnsi" w:cs="Calibri"/>
                <w:i/>
                <w:sz w:val="20"/>
                <w:shd w:val="clear" w:color="auto" w:fill="FFFF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C6" w:rsidRDefault="00871530" w:rsidP="00463D31">
            <w:pPr>
              <w:rPr>
                <w:rFonts w:ascii="Calibri" w:hAnsi="Calibri" w:cs="Calibri"/>
                <w:bCs/>
                <w:sz w:val="20"/>
                <w:szCs w:val="22"/>
              </w:rPr>
            </w:pPr>
            <w:r>
              <w:rPr>
                <w:rFonts w:ascii="Calibri" w:hAnsi="Calibri" w:cs="Calibri"/>
                <w:bCs/>
                <w:sz w:val="20"/>
                <w:szCs w:val="22"/>
              </w:rPr>
              <w:t>Metodi di rappresentazione:reticolato geografico ,tipi di carte.</w:t>
            </w:r>
          </w:p>
          <w:p w:rsidR="00871530" w:rsidRDefault="00871530" w:rsidP="00463D31">
            <w:pPr>
              <w:rPr>
                <w:rFonts w:ascii="Calibri" w:hAnsi="Calibri" w:cs="Calibri"/>
                <w:bCs/>
                <w:sz w:val="20"/>
                <w:szCs w:val="22"/>
              </w:rPr>
            </w:pPr>
            <w:r>
              <w:rPr>
                <w:rFonts w:ascii="Calibri" w:hAnsi="Calibri" w:cs="Calibri"/>
                <w:bCs/>
                <w:sz w:val="20"/>
                <w:szCs w:val="22"/>
              </w:rPr>
              <w:t>Formazione evoluzione dei paesaggi</w:t>
            </w:r>
            <w:r w:rsidR="00483872">
              <w:rPr>
                <w:rFonts w:ascii="Calibri" w:hAnsi="Calibri" w:cs="Calibri"/>
                <w:bCs/>
                <w:sz w:val="20"/>
                <w:szCs w:val="22"/>
              </w:rPr>
              <w:t xml:space="preserve"> naturali e antropici</w:t>
            </w:r>
            <w:r>
              <w:rPr>
                <w:rFonts w:ascii="Calibri" w:hAnsi="Calibri" w:cs="Calibri"/>
                <w:bCs/>
                <w:sz w:val="20"/>
                <w:szCs w:val="22"/>
              </w:rPr>
              <w:t>. Caratteristiche fisico ambientali dell’Italia dell’Europa.</w:t>
            </w:r>
          </w:p>
          <w:p w:rsidR="00DB7FED" w:rsidRDefault="00483872" w:rsidP="00463D31">
            <w:pPr>
              <w:rPr>
                <w:rFonts w:ascii="Calibri" w:hAnsi="Calibri" w:cs="Calibri"/>
                <w:bCs/>
                <w:sz w:val="20"/>
                <w:szCs w:val="22"/>
              </w:rPr>
            </w:pPr>
            <w:r>
              <w:rPr>
                <w:rFonts w:ascii="Calibri" w:hAnsi="Calibri" w:cs="Calibri"/>
                <w:bCs/>
                <w:sz w:val="20"/>
                <w:szCs w:val="22"/>
              </w:rPr>
              <w:t>Tipologia di beni culturali e ambientali.</w:t>
            </w:r>
          </w:p>
          <w:p w:rsidR="00D52508" w:rsidRDefault="00D52508" w:rsidP="00463D31">
            <w:pPr>
              <w:rPr>
                <w:rFonts w:ascii="Calibri" w:hAnsi="Calibri" w:cs="Calibri"/>
                <w:bCs/>
                <w:sz w:val="20"/>
                <w:szCs w:val="22"/>
              </w:rPr>
            </w:pPr>
            <w:r>
              <w:rPr>
                <w:rFonts w:ascii="Calibri" w:hAnsi="Calibri" w:cs="Calibri"/>
                <w:bCs/>
                <w:sz w:val="20"/>
                <w:szCs w:val="22"/>
              </w:rPr>
              <w:t xml:space="preserve">Caratteristiche dei climi e ruolo dell’uomo nei cambiamenti climatici. </w:t>
            </w:r>
          </w:p>
          <w:p w:rsidR="00D52508" w:rsidRDefault="00483872" w:rsidP="00463D31">
            <w:pPr>
              <w:rPr>
                <w:rFonts w:ascii="Calibri" w:hAnsi="Calibri" w:cs="Calibri"/>
                <w:bCs/>
                <w:sz w:val="20"/>
                <w:szCs w:val="22"/>
              </w:rPr>
            </w:pPr>
            <w:r>
              <w:rPr>
                <w:rFonts w:ascii="Calibri" w:hAnsi="Calibri" w:cs="Calibri"/>
                <w:bCs/>
                <w:sz w:val="20"/>
                <w:szCs w:val="22"/>
              </w:rPr>
              <w:t>Sviluppo sostenibile</w:t>
            </w:r>
          </w:p>
          <w:p w:rsidR="00871530" w:rsidRDefault="00871530" w:rsidP="00463D31">
            <w:pPr>
              <w:rPr>
                <w:rFonts w:ascii="Calibri" w:hAnsi="Calibri" w:cs="Calibri"/>
                <w:bCs/>
                <w:sz w:val="20"/>
                <w:szCs w:val="22"/>
              </w:rPr>
            </w:pPr>
            <w:r>
              <w:rPr>
                <w:rFonts w:ascii="Calibri" w:hAnsi="Calibri" w:cs="Calibri"/>
                <w:bCs/>
                <w:sz w:val="20"/>
                <w:szCs w:val="22"/>
              </w:rPr>
              <w:t xml:space="preserve"> Flussi di persone. </w:t>
            </w:r>
          </w:p>
          <w:p w:rsidR="00DB7FED" w:rsidRPr="00871530" w:rsidRDefault="00D52508" w:rsidP="00463D31">
            <w:pPr>
              <w:rPr>
                <w:rFonts w:ascii="Calibri" w:hAnsi="Calibri" w:cs="Calibri"/>
                <w:sz w:val="20"/>
                <w:shd w:val="clear" w:color="auto" w:fill="FFFF00"/>
              </w:rPr>
            </w:pPr>
            <w:r>
              <w:rPr>
                <w:rFonts w:ascii="Calibri" w:hAnsi="Calibri" w:cs="Calibri"/>
                <w:bCs/>
                <w:sz w:val="20"/>
                <w:szCs w:val="22"/>
              </w:rPr>
              <w:t>Caratteristiche socio culturali , economiche relative all’Italia e all’Europa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0C4" w:rsidRPr="000E3015" w:rsidRDefault="00AA50C4" w:rsidP="00AA50C4">
            <w:pPr>
              <w:jc w:val="both"/>
              <w:rPr>
                <w:sz w:val="20"/>
                <w:szCs w:val="22"/>
              </w:rPr>
            </w:pPr>
            <w:r w:rsidRPr="000E3015">
              <w:rPr>
                <w:sz w:val="20"/>
                <w:szCs w:val="22"/>
              </w:rPr>
              <w:t>Saper riconoscere i limiti geografici di un territorio</w:t>
            </w:r>
          </w:p>
          <w:p w:rsidR="00AA50C4" w:rsidRPr="000E3015" w:rsidRDefault="00AA50C4" w:rsidP="00AA50C4">
            <w:pPr>
              <w:jc w:val="both"/>
              <w:rPr>
                <w:sz w:val="20"/>
                <w:szCs w:val="22"/>
              </w:rPr>
            </w:pPr>
            <w:r w:rsidRPr="000E3015">
              <w:rPr>
                <w:sz w:val="20"/>
                <w:szCs w:val="22"/>
              </w:rPr>
              <w:t>Saper collocare nello spazio geografico il proprio ambiente</w:t>
            </w:r>
          </w:p>
          <w:p w:rsidR="00AA50C4" w:rsidRPr="000E3015" w:rsidRDefault="00AA50C4" w:rsidP="00AA50C4">
            <w:pPr>
              <w:jc w:val="both"/>
              <w:rPr>
                <w:sz w:val="20"/>
                <w:szCs w:val="22"/>
              </w:rPr>
            </w:pPr>
            <w:r w:rsidRPr="000E3015">
              <w:rPr>
                <w:sz w:val="20"/>
                <w:szCs w:val="22"/>
              </w:rPr>
              <w:t>Riconoscere e analizzare i fattori biotici e abiotici</w:t>
            </w:r>
          </w:p>
          <w:p w:rsidR="00AA50C4" w:rsidRPr="000E3015" w:rsidRDefault="00AA50C4" w:rsidP="00AA50C4">
            <w:pPr>
              <w:jc w:val="both"/>
              <w:rPr>
                <w:sz w:val="20"/>
                <w:szCs w:val="22"/>
              </w:rPr>
            </w:pPr>
            <w:r w:rsidRPr="000E3015">
              <w:rPr>
                <w:sz w:val="20"/>
                <w:szCs w:val="22"/>
              </w:rPr>
              <w:t>Saper analizzare le interazioni tra sviluppo e qualità dell’ambiente</w:t>
            </w:r>
          </w:p>
          <w:p w:rsidR="00AA50C4" w:rsidRPr="000E3015" w:rsidRDefault="00AA50C4" w:rsidP="00AA50C4">
            <w:pPr>
              <w:jc w:val="both"/>
              <w:rPr>
                <w:sz w:val="20"/>
                <w:szCs w:val="22"/>
              </w:rPr>
            </w:pPr>
            <w:r w:rsidRPr="000E3015">
              <w:rPr>
                <w:sz w:val="20"/>
                <w:szCs w:val="22"/>
              </w:rPr>
              <w:t>Saper organizzare e classificare dati, leggere e interpretare materiale cartografico, interpretare e realizzare grafici e tabelle</w:t>
            </w:r>
          </w:p>
          <w:p w:rsidR="00AA50C4" w:rsidRPr="000E3015" w:rsidRDefault="00871530" w:rsidP="00AA50C4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Intuire </w:t>
            </w:r>
            <w:r w:rsidR="00AA50C4" w:rsidRPr="000E3015">
              <w:rPr>
                <w:sz w:val="20"/>
                <w:szCs w:val="22"/>
              </w:rPr>
              <w:t xml:space="preserve"> l’estrema varietà degli elementi che concorrono a definire la realtà geografica delle aree studiate</w:t>
            </w:r>
          </w:p>
          <w:p w:rsidR="00AA50C4" w:rsidRPr="000E3015" w:rsidRDefault="00AA50C4" w:rsidP="00AA50C4">
            <w:pPr>
              <w:jc w:val="both"/>
              <w:rPr>
                <w:sz w:val="20"/>
                <w:szCs w:val="22"/>
              </w:rPr>
            </w:pPr>
            <w:r w:rsidRPr="000E3015">
              <w:rPr>
                <w:sz w:val="20"/>
                <w:szCs w:val="22"/>
              </w:rPr>
              <w:t xml:space="preserve">Aver acquisito lessico adeguato, anche attraverso l’approccio a testi specialistici </w:t>
            </w:r>
          </w:p>
          <w:p w:rsidR="00AA50C4" w:rsidRPr="000E3015" w:rsidRDefault="00AA50C4" w:rsidP="00AA50C4">
            <w:pPr>
              <w:jc w:val="both"/>
              <w:rPr>
                <w:sz w:val="20"/>
                <w:szCs w:val="22"/>
              </w:rPr>
            </w:pPr>
            <w:r w:rsidRPr="000E3015">
              <w:rPr>
                <w:sz w:val="20"/>
                <w:szCs w:val="22"/>
              </w:rPr>
              <w:t>Essere consapevole del complesso di fattori che intervengono n</w:t>
            </w:r>
            <w:r w:rsidR="00871530">
              <w:rPr>
                <w:sz w:val="20"/>
                <w:szCs w:val="22"/>
              </w:rPr>
              <w:t xml:space="preserve">ei processi </w:t>
            </w:r>
            <w:r w:rsidRPr="000E3015">
              <w:rPr>
                <w:sz w:val="20"/>
                <w:szCs w:val="22"/>
              </w:rPr>
              <w:t xml:space="preserve"> di modificazione delle diverse realtà geografiche</w:t>
            </w:r>
          </w:p>
          <w:p w:rsidR="00AA50C4" w:rsidRPr="000E3015" w:rsidRDefault="00AA50C4" w:rsidP="00AA50C4">
            <w:pPr>
              <w:jc w:val="both"/>
              <w:rPr>
                <w:sz w:val="20"/>
                <w:szCs w:val="22"/>
              </w:rPr>
            </w:pPr>
            <w:r w:rsidRPr="000E3015">
              <w:rPr>
                <w:sz w:val="20"/>
                <w:szCs w:val="22"/>
              </w:rPr>
              <w:t>Saper operare sintesi dei fatti geografici esaminati</w:t>
            </w:r>
          </w:p>
          <w:p w:rsidR="00AA50C4" w:rsidRPr="000E3015" w:rsidRDefault="00AA50C4" w:rsidP="00AA50C4">
            <w:pPr>
              <w:jc w:val="both"/>
              <w:rPr>
                <w:sz w:val="20"/>
                <w:szCs w:val="22"/>
              </w:rPr>
            </w:pPr>
            <w:r w:rsidRPr="000E3015">
              <w:rPr>
                <w:sz w:val="20"/>
                <w:szCs w:val="22"/>
              </w:rPr>
              <w:t>Saper utilizzare i nuovi strumenti digitali</w:t>
            </w:r>
          </w:p>
          <w:p w:rsidR="00AA50C4" w:rsidRPr="000E3015" w:rsidRDefault="00AA50C4" w:rsidP="00AA50C4">
            <w:pPr>
              <w:jc w:val="both"/>
              <w:rPr>
                <w:sz w:val="20"/>
                <w:szCs w:val="22"/>
              </w:rPr>
            </w:pPr>
          </w:p>
          <w:p w:rsidR="00A920C6" w:rsidRPr="00AA50C4" w:rsidRDefault="00A920C6" w:rsidP="00463D31">
            <w:pPr>
              <w:autoSpaceDE w:val="0"/>
              <w:rPr>
                <w:rFonts w:ascii="Calibri" w:hAnsi="Calibri" w:cs="Calibri"/>
                <w:i/>
                <w:sz w:val="20"/>
              </w:rPr>
            </w:pPr>
          </w:p>
          <w:p w:rsidR="00A920C6" w:rsidRPr="00081014" w:rsidRDefault="00A920C6" w:rsidP="00463D31">
            <w:pPr>
              <w:autoSpaceDE w:val="0"/>
              <w:rPr>
                <w:rFonts w:ascii="Calibri" w:hAnsi="Calibri" w:cs="Calibri"/>
                <w:i/>
                <w:sz w:val="20"/>
              </w:rPr>
            </w:pPr>
          </w:p>
          <w:p w:rsidR="00A920C6" w:rsidRPr="00081014" w:rsidRDefault="00A920C6" w:rsidP="00463D31">
            <w:pPr>
              <w:autoSpaceDE w:val="0"/>
              <w:rPr>
                <w:rFonts w:ascii="Calibri" w:hAnsi="Calibri" w:cs="Calibri"/>
                <w:i/>
                <w:sz w:val="20"/>
              </w:rPr>
            </w:pPr>
          </w:p>
        </w:tc>
      </w:tr>
    </w:tbl>
    <w:p w:rsidR="00A920C6" w:rsidRPr="00081014" w:rsidRDefault="00A920C6" w:rsidP="00A920C6">
      <w:pPr>
        <w:numPr>
          <w:ilvl w:val="1"/>
          <w:numId w:val="4"/>
        </w:numPr>
        <w:suppressAutoHyphens/>
        <w:autoSpaceDE w:val="0"/>
        <w:jc w:val="both"/>
        <w:rPr>
          <w:rFonts w:ascii="Calibri" w:hAnsi="Calibri" w:cs="Calibri"/>
          <w:b/>
          <w:szCs w:val="22"/>
        </w:rPr>
      </w:pPr>
      <w:r w:rsidRPr="00081014">
        <w:rPr>
          <w:rFonts w:ascii="Calibri" w:hAnsi="Calibri" w:cs="Calibri"/>
          <w:b/>
          <w:szCs w:val="22"/>
        </w:rPr>
        <w:t>STANDARD MINIMI</w:t>
      </w:r>
    </w:p>
    <w:p w:rsidR="00A920C6" w:rsidRPr="00081014" w:rsidRDefault="00A920C6" w:rsidP="00A920C6">
      <w:pPr>
        <w:autoSpaceDE w:val="0"/>
        <w:rPr>
          <w:rFonts w:ascii="Calibri" w:hAnsi="Calibri" w:cs="Calibri"/>
          <w:b/>
          <w:i/>
          <w:sz w:val="20"/>
          <w:szCs w:val="22"/>
        </w:rPr>
      </w:pPr>
      <w:r w:rsidRPr="00081014">
        <w:rPr>
          <w:rFonts w:ascii="Calibri" w:hAnsi="Calibri" w:cs="Calibri"/>
          <w:i/>
          <w:sz w:val="20"/>
          <w:szCs w:val="22"/>
        </w:rPr>
        <w:t>Indicare le competenze in termini di conoscenze e abilità concordate nelle riunioni di Dipartimento per Materia da raggiungere al termine dell’anno scolastico</w:t>
      </w:r>
    </w:p>
    <w:p w:rsidR="00A920C6" w:rsidRDefault="00A920C6" w:rsidP="00A920C6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802"/>
        <w:gridCol w:w="3260"/>
        <w:gridCol w:w="3564"/>
      </w:tblGrid>
      <w:tr w:rsidR="00A920C6" w:rsidTr="00463D3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C6" w:rsidRDefault="00A920C6" w:rsidP="00463D31">
            <w:pPr>
              <w:jc w:val="center"/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COMPETENZE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C6" w:rsidRDefault="00A920C6" w:rsidP="00463D31">
            <w:pPr>
              <w:autoSpaceDE w:val="0"/>
              <w:jc w:val="center"/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CONOSCENZE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0C6" w:rsidRDefault="00A920C6" w:rsidP="00463D31">
            <w:pPr>
              <w:autoSpaceDE w:val="0"/>
              <w:jc w:val="center"/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ABILITÀ</w:t>
            </w:r>
          </w:p>
        </w:tc>
      </w:tr>
      <w:tr w:rsidR="00A920C6" w:rsidTr="00463D3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5C9" w:rsidRPr="005C4EC0" w:rsidRDefault="006B05C9" w:rsidP="006B05C9">
            <w:pPr>
              <w:snapToGrid w:val="0"/>
              <w:rPr>
                <w:iCs/>
                <w:color w:val="000000"/>
                <w:sz w:val="20"/>
              </w:rPr>
            </w:pPr>
            <w:r w:rsidRPr="005C4EC0">
              <w:rPr>
                <w:iCs/>
                <w:color w:val="000000"/>
                <w:sz w:val="20"/>
              </w:rPr>
              <w:t>Programmare e organizzare un' attività proposta utilizzando le proprie risorse  e costruire semplici schemi  e mappe concettuali per sintetizzare i concetti e i processi di scelta.</w:t>
            </w:r>
          </w:p>
          <w:p w:rsidR="006B05C9" w:rsidRPr="005C4EC0" w:rsidRDefault="006B05C9" w:rsidP="006B05C9">
            <w:pPr>
              <w:snapToGrid w:val="0"/>
              <w:rPr>
                <w:b/>
                <w:bCs/>
                <w:iCs/>
                <w:color w:val="FF0000"/>
                <w:sz w:val="20"/>
              </w:rPr>
            </w:pPr>
          </w:p>
          <w:p w:rsidR="006B05C9" w:rsidRPr="005C4EC0" w:rsidRDefault="006B05C9" w:rsidP="006B05C9">
            <w:pPr>
              <w:snapToGrid w:val="0"/>
              <w:rPr>
                <w:sz w:val="20"/>
              </w:rPr>
            </w:pPr>
          </w:p>
          <w:p w:rsidR="006B05C9" w:rsidRPr="005C4EC0" w:rsidRDefault="006B05C9" w:rsidP="006B05C9">
            <w:pPr>
              <w:snapToGrid w:val="0"/>
              <w:rPr>
                <w:iCs/>
                <w:color w:val="000000"/>
                <w:sz w:val="20"/>
              </w:rPr>
            </w:pPr>
            <w:r w:rsidRPr="005C4EC0">
              <w:rPr>
                <w:iCs/>
                <w:color w:val="000000"/>
                <w:sz w:val="20"/>
              </w:rPr>
              <w:t>L'alunno è' capace di intendere la geografia come scienza del paesaggio, ossia come disciplina che studia e comprende la realtà valutando anche i processi storico-economici che l'hanno determinata.</w:t>
            </w:r>
          </w:p>
          <w:p w:rsidR="006B05C9" w:rsidRPr="005C4EC0" w:rsidRDefault="006B05C9" w:rsidP="006B05C9">
            <w:pPr>
              <w:rPr>
                <w:color w:val="000000"/>
                <w:sz w:val="20"/>
              </w:rPr>
            </w:pPr>
          </w:p>
          <w:p w:rsidR="00A920C6" w:rsidRPr="005C4EC0" w:rsidRDefault="00A920C6" w:rsidP="00463D31">
            <w:pPr>
              <w:snapToGrid w:val="0"/>
              <w:rPr>
                <w:b/>
                <w:bCs/>
                <w:iCs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761" w:rsidRPr="005C4EC0" w:rsidRDefault="00A00761" w:rsidP="00A00761">
            <w:pPr>
              <w:snapToGrid w:val="0"/>
              <w:rPr>
                <w:color w:val="000000"/>
                <w:sz w:val="20"/>
              </w:rPr>
            </w:pPr>
            <w:r w:rsidRPr="005C4EC0">
              <w:rPr>
                <w:color w:val="000000"/>
                <w:sz w:val="20"/>
              </w:rPr>
              <w:lastRenderedPageBreak/>
              <w:t xml:space="preserve">Conoscere le principali  caratteristiche  fisico-ambientali, socio-culturali, economici e geopolitici dell' Italia e dell'Europa con particolare riferimento alle spazio comunitario, alle sue istituzioni e al </w:t>
            </w:r>
            <w:r w:rsidRPr="005C4EC0">
              <w:rPr>
                <w:color w:val="000000"/>
                <w:sz w:val="20"/>
              </w:rPr>
              <w:lastRenderedPageBreak/>
              <w:t xml:space="preserve">concetto di cittadino europeo. </w:t>
            </w:r>
          </w:p>
          <w:p w:rsidR="00A00761" w:rsidRPr="005C4EC0" w:rsidRDefault="00A00761" w:rsidP="00A00761">
            <w:pPr>
              <w:rPr>
                <w:color w:val="000000"/>
                <w:sz w:val="20"/>
              </w:rPr>
            </w:pPr>
          </w:p>
          <w:p w:rsidR="00A00761" w:rsidRPr="005C4EC0" w:rsidRDefault="00A00761" w:rsidP="00A00761">
            <w:pPr>
              <w:rPr>
                <w:color w:val="000000"/>
                <w:sz w:val="20"/>
              </w:rPr>
            </w:pPr>
            <w:r w:rsidRPr="005C4EC0">
              <w:rPr>
                <w:color w:val="000000"/>
                <w:sz w:val="20"/>
              </w:rPr>
              <w:t>Individuare le affinità e le diversità delle strutture sociali delle realtà italiane e europee.</w:t>
            </w:r>
          </w:p>
          <w:p w:rsidR="00A00761" w:rsidRPr="005C4EC0" w:rsidRDefault="00A00761" w:rsidP="00A00761">
            <w:pPr>
              <w:rPr>
                <w:color w:val="000000"/>
                <w:sz w:val="20"/>
              </w:rPr>
            </w:pPr>
          </w:p>
          <w:p w:rsidR="00A920C6" w:rsidRPr="005C4EC0" w:rsidRDefault="00A920C6" w:rsidP="00463D31">
            <w:pPr>
              <w:snapToGrid w:val="0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F68" w:rsidRPr="005C4EC0" w:rsidRDefault="00871F68" w:rsidP="00871F68">
            <w:pPr>
              <w:snapToGrid w:val="0"/>
              <w:rPr>
                <w:sz w:val="20"/>
              </w:rPr>
            </w:pPr>
            <w:r w:rsidRPr="005C4EC0">
              <w:rPr>
                <w:color w:val="000000"/>
                <w:sz w:val="20"/>
              </w:rPr>
              <w:lastRenderedPageBreak/>
              <w:t>L</w:t>
            </w:r>
            <w:r w:rsidRPr="005C4EC0">
              <w:rPr>
                <w:sz w:val="20"/>
              </w:rPr>
              <w:t>eggere e comprendere testi geografici, leggere e confrontare dati statistici. Usare in modo funzionale ed efficacie gli strumenti della geografia</w:t>
            </w:r>
          </w:p>
          <w:p w:rsidR="00871F68" w:rsidRPr="005C4EC0" w:rsidRDefault="00871F68" w:rsidP="00871F68">
            <w:pPr>
              <w:rPr>
                <w:sz w:val="20"/>
              </w:rPr>
            </w:pPr>
          </w:p>
          <w:p w:rsidR="00871F68" w:rsidRPr="005C4EC0" w:rsidRDefault="00871F68" w:rsidP="00871F68">
            <w:pPr>
              <w:rPr>
                <w:sz w:val="20"/>
              </w:rPr>
            </w:pPr>
            <w:r w:rsidRPr="005C4EC0">
              <w:rPr>
                <w:sz w:val="20"/>
              </w:rPr>
              <w:t xml:space="preserve">Comprendere il concetto di bisogno e </w:t>
            </w:r>
            <w:r w:rsidRPr="005C4EC0">
              <w:rPr>
                <w:sz w:val="20"/>
              </w:rPr>
              <w:lastRenderedPageBreak/>
              <w:t>risorsa.</w:t>
            </w:r>
          </w:p>
          <w:p w:rsidR="00871F68" w:rsidRPr="005C4EC0" w:rsidRDefault="00871F68" w:rsidP="00871F68">
            <w:pPr>
              <w:rPr>
                <w:sz w:val="20"/>
              </w:rPr>
            </w:pPr>
          </w:p>
          <w:p w:rsidR="00871F68" w:rsidRPr="005C4EC0" w:rsidRDefault="00871F68" w:rsidP="00871F68">
            <w:pPr>
              <w:rPr>
                <w:sz w:val="20"/>
              </w:rPr>
            </w:pPr>
            <w:r w:rsidRPr="005C4EC0">
              <w:rPr>
                <w:sz w:val="20"/>
              </w:rPr>
              <w:t>Comprendere il concetto di cittadinanza europea.</w:t>
            </w:r>
          </w:p>
          <w:p w:rsidR="00871F68" w:rsidRPr="005C4EC0" w:rsidRDefault="00871F68" w:rsidP="00871F68">
            <w:pPr>
              <w:rPr>
                <w:sz w:val="20"/>
              </w:rPr>
            </w:pPr>
          </w:p>
          <w:p w:rsidR="00871F68" w:rsidRPr="005C4EC0" w:rsidRDefault="00871F68" w:rsidP="00871F68">
            <w:pPr>
              <w:rPr>
                <w:sz w:val="20"/>
              </w:rPr>
            </w:pPr>
            <w:r w:rsidRPr="005C4EC0">
              <w:rPr>
                <w:sz w:val="20"/>
              </w:rPr>
              <w:t>Acquisire un pensiero critico verso i problemi del mondo contemporaneo volto alla tolleranza e alla comprensione del valore della diversità.</w:t>
            </w:r>
          </w:p>
          <w:p w:rsidR="00871F68" w:rsidRPr="005C4EC0" w:rsidRDefault="00871F68" w:rsidP="00871F68">
            <w:pPr>
              <w:rPr>
                <w:sz w:val="20"/>
              </w:rPr>
            </w:pPr>
          </w:p>
          <w:p w:rsidR="00A920C6" w:rsidRPr="005C4EC0" w:rsidRDefault="00A920C6" w:rsidP="00463D31">
            <w:pPr>
              <w:autoSpaceDE w:val="0"/>
              <w:snapToGrid w:val="0"/>
              <w:rPr>
                <w:rFonts w:ascii="Calibri" w:hAnsi="Calibri" w:cs="Calibri"/>
                <w:sz w:val="20"/>
              </w:rPr>
            </w:pPr>
          </w:p>
        </w:tc>
      </w:tr>
    </w:tbl>
    <w:p w:rsidR="0085078A" w:rsidRPr="0085078A" w:rsidRDefault="0085078A" w:rsidP="0085078A">
      <w:pPr>
        <w:suppressAutoHyphens/>
        <w:autoSpaceDE w:val="0"/>
        <w:ind w:left="720"/>
        <w:jc w:val="both"/>
        <w:rPr>
          <w:rFonts w:ascii="Calibri" w:hAnsi="Calibri" w:cs="Calibri"/>
          <w:b/>
          <w:szCs w:val="22"/>
        </w:rPr>
      </w:pPr>
    </w:p>
    <w:p w:rsidR="00A920C6" w:rsidRPr="00081014" w:rsidRDefault="00A920C6" w:rsidP="00A920C6">
      <w:pPr>
        <w:numPr>
          <w:ilvl w:val="1"/>
          <w:numId w:val="4"/>
        </w:numPr>
        <w:suppressAutoHyphens/>
        <w:autoSpaceDE w:val="0"/>
        <w:jc w:val="both"/>
        <w:rPr>
          <w:rFonts w:ascii="Calibri" w:hAnsi="Calibri" w:cs="Calibri"/>
          <w:b/>
          <w:szCs w:val="22"/>
        </w:rPr>
      </w:pPr>
      <w:r w:rsidRPr="00081014">
        <w:rPr>
          <w:rFonts w:ascii="Calibri" w:hAnsi="Calibri" w:cs="Calibri"/>
          <w:b/>
          <w:szCs w:val="22"/>
        </w:rPr>
        <w:t xml:space="preserve">COMPETENZE CHIAVE </w:t>
      </w:r>
      <w:proofErr w:type="spellStart"/>
      <w:r w:rsidRPr="00081014">
        <w:rPr>
          <w:rFonts w:ascii="Calibri" w:hAnsi="Calibri" w:cs="Calibri"/>
          <w:b/>
          <w:szCs w:val="22"/>
        </w:rPr>
        <w:t>DI</w:t>
      </w:r>
      <w:proofErr w:type="spellEnd"/>
      <w:r w:rsidRPr="00081014">
        <w:rPr>
          <w:rFonts w:ascii="Calibri" w:hAnsi="Calibri" w:cs="Calibri"/>
          <w:b/>
          <w:szCs w:val="22"/>
        </w:rPr>
        <w:t xml:space="preserve"> CITTADINANZA</w:t>
      </w:r>
    </w:p>
    <w:p w:rsidR="00A920C6" w:rsidRPr="00081014" w:rsidRDefault="00A920C6" w:rsidP="00A920C6">
      <w:pPr>
        <w:autoSpaceDE w:val="0"/>
        <w:jc w:val="both"/>
        <w:rPr>
          <w:bCs/>
          <w:i/>
          <w:sz w:val="22"/>
        </w:rPr>
      </w:pPr>
      <w:r w:rsidRPr="00081014">
        <w:rPr>
          <w:rFonts w:ascii="Calibri" w:hAnsi="Calibri" w:cs="Calibri"/>
          <w:i/>
          <w:sz w:val="20"/>
          <w:szCs w:val="22"/>
        </w:rPr>
        <w:t xml:space="preserve">Sottolineare quali sono considerate prioritarie per la classe nel corrente </w:t>
      </w:r>
      <w:proofErr w:type="spellStart"/>
      <w:r w:rsidRPr="00081014">
        <w:rPr>
          <w:rFonts w:ascii="Calibri" w:hAnsi="Calibri" w:cs="Calibri"/>
          <w:i/>
          <w:sz w:val="20"/>
          <w:szCs w:val="22"/>
        </w:rPr>
        <w:t>a.s.</w:t>
      </w:r>
      <w:proofErr w:type="spellEnd"/>
      <w:r w:rsidRPr="00081014">
        <w:rPr>
          <w:rFonts w:ascii="Calibri" w:hAnsi="Calibri" w:cs="Calibri"/>
          <w:i/>
          <w:sz w:val="20"/>
          <w:szCs w:val="22"/>
        </w:rPr>
        <w:t xml:space="preserve"> anche in relazione alle attività programm</w:t>
      </w:r>
      <w:r>
        <w:rPr>
          <w:rFonts w:ascii="Calibri" w:hAnsi="Calibri" w:cs="Calibri"/>
          <w:i/>
          <w:sz w:val="20"/>
          <w:szCs w:val="22"/>
        </w:rPr>
        <w:t>ate per la specifica disciplina</w:t>
      </w:r>
      <w:r w:rsidRPr="00081014">
        <w:rPr>
          <w:rFonts w:ascii="Calibri" w:hAnsi="Calibri" w:cs="Calibri"/>
          <w:i/>
          <w:sz w:val="20"/>
          <w:szCs w:val="22"/>
        </w:rPr>
        <w:t>:</w:t>
      </w:r>
    </w:p>
    <w:p w:rsidR="00A920C6" w:rsidRPr="00EE04F0" w:rsidRDefault="00A920C6" w:rsidP="00A920C6">
      <w:pPr>
        <w:pStyle w:val="Paragrafoelenco"/>
        <w:numPr>
          <w:ilvl w:val="0"/>
          <w:numId w:val="2"/>
        </w:numPr>
        <w:jc w:val="both"/>
        <w:rPr>
          <w:bCs/>
          <w:sz w:val="24"/>
          <w:u w:val="single"/>
        </w:rPr>
      </w:pPr>
      <w:r w:rsidRPr="00EE04F0">
        <w:rPr>
          <w:bCs/>
          <w:sz w:val="24"/>
          <w:u w:val="single"/>
        </w:rPr>
        <w:t>Imparare ad imparare</w:t>
      </w:r>
    </w:p>
    <w:p w:rsidR="00A920C6" w:rsidRPr="00081014" w:rsidRDefault="00A920C6" w:rsidP="00A920C6">
      <w:pPr>
        <w:pStyle w:val="Paragrafoelenco"/>
        <w:numPr>
          <w:ilvl w:val="0"/>
          <w:numId w:val="2"/>
        </w:numPr>
        <w:rPr>
          <w:bCs/>
          <w:sz w:val="24"/>
        </w:rPr>
      </w:pPr>
      <w:r w:rsidRPr="00081014">
        <w:rPr>
          <w:bCs/>
          <w:sz w:val="24"/>
        </w:rPr>
        <w:t>Progettare</w:t>
      </w:r>
    </w:p>
    <w:p w:rsidR="00A920C6" w:rsidRPr="00EE04F0" w:rsidRDefault="00A920C6" w:rsidP="00A920C6">
      <w:pPr>
        <w:pStyle w:val="Paragrafoelenco"/>
        <w:numPr>
          <w:ilvl w:val="0"/>
          <w:numId w:val="2"/>
        </w:numPr>
        <w:rPr>
          <w:bCs/>
          <w:sz w:val="24"/>
          <w:u w:val="single"/>
        </w:rPr>
      </w:pPr>
      <w:r w:rsidRPr="00EE04F0">
        <w:rPr>
          <w:bCs/>
          <w:sz w:val="24"/>
          <w:u w:val="single"/>
        </w:rPr>
        <w:t>Comunicare</w:t>
      </w:r>
    </w:p>
    <w:p w:rsidR="00A920C6" w:rsidRPr="00081014" w:rsidRDefault="00A920C6" w:rsidP="00A920C6">
      <w:pPr>
        <w:pStyle w:val="Paragrafoelenco"/>
        <w:numPr>
          <w:ilvl w:val="0"/>
          <w:numId w:val="2"/>
        </w:numPr>
        <w:rPr>
          <w:bCs/>
          <w:sz w:val="24"/>
        </w:rPr>
      </w:pPr>
      <w:r w:rsidRPr="00081014">
        <w:rPr>
          <w:bCs/>
          <w:sz w:val="24"/>
        </w:rPr>
        <w:t>Collaborare e partecipare</w:t>
      </w:r>
    </w:p>
    <w:p w:rsidR="00A920C6" w:rsidRPr="00EE04F0" w:rsidRDefault="00A920C6" w:rsidP="00A920C6">
      <w:pPr>
        <w:pStyle w:val="Paragrafoelenco"/>
        <w:numPr>
          <w:ilvl w:val="0"/>
          <w:numId w:val="2"/>
        </w:numPr>
        <w:rPr>
          <w:bCs/>
          <w:sz w:val="24"/>
          <w:u w:val="single"/>
        </w:rPr>
      </w:pPr>
      <w:r w:rsidRPr="00EE04F0">
        <w:rPr>
          <w:bCs/>
          <w:sz w:val="24"/>
          <w:u w:val="single"/>
        </w:rPr>
        <w:t>Agire in modo autonomo e responsabile:</w:t>
      </w:r>
    </w:p>
    <w:p w:rsidR="00A920C6" w:rsidRPr="00EE04F0" w:rsidRDefault="00A920C6" w:rsidP="00A920C6">
      <w:pPr>
        <w:pStyle w:val="Paragrafoelenco"/>
        <w:numPr>
          <w:ilvl w:val="0"/>
          <w:numId w:val="2"/>
        </w:numPr>
        <w:rPr>
          <w:bCs/>
          <w:sz w:val="24"/>
          <w:u w:val="single"/>
        </w:rPr>
      </w:pPr>
      <w:r w:rsidRPr="00EE04F0">
        <w:rPr>
          <w:bCs/>
          <w:sz w:val="24"/>
          <w:u w:val="single"/>
        </w:rPr>
        <w:t>Risolvere problemi</w:t>
      </w:r>
    </w:p>
    <w:p w:rsidR="00A920C6" w:rsidRPr="00081014" w:rsidRDefault="00A920C6" w:rsidP="00A920C6">
      <w:pPr>
        <w:pStyle w:val="Paragrafoelenco"/>
        <w:numPr>
          <w:ilvl w:val="0"/>
          <w:numId w:val="2"/>
        </w:numPr>
        <w:rPr>
          <w:bCs/>
          <w:sz w:val="24"/>
        </w:rPr>
      </w:pPr>
      <w:r w:rsidRPr="00081014">
        <w:rPr>
          <w:bCs/>
          <w:sz w:val="24"/>
        </w:rPr>
        <w:t>Individuare collegamenti  e relazioni</w:t>
      </w:r>
    </w:p>
    <w:p w:rsidR="00A920C6" w:rsidRPr="00081014" w:rsidRDefault="00A920C6" w:rsidP="00A920C6">
      <w:pPr>
        <w:pStyle w:val="Paragrafoelenco"/>
        <w:numPr>
          <w:ilvl w:val="0"/>
          <w:numId w:val="2"/>
        </w:numPr>
        <w:rPr>
          <w:sz w:val="24"/>
        </w:rPr>
      </w:pPr>
      <w:r w:rsidRPr="00081014">
        <w:rPr>
          <w:bCs/>
          <w:sz w:val="24"/>
        </w:rPr>
        <w:t>Acquisire ed interpretare l’informazione</w:t>
      </w:r>
    </w:p>
    <w:p w:rsidR="00A920C6" w:rsidRDefault="00A920C6" w:rsidP="00A920C6">
      <w:pPr>
        <w:pStyle w:val="Paragrafoelenco"/>
        <w:ind w:left="0"/>
      </w:pPr>
    </w:p>
    <w:p w:rsidR="00A920C6" w:rsidRDefault="00A920C6" w:rsidP="00A920C6">
      <w:pPr>
        <w:pStyle w:val="Titolo6"/>
        <w:numPr>
          <w:ilvl w:val="0"/>
          <w:numId w:val="0"/>
        </w:numPr>
        <w:spacing w:before="0" w:after="0"/>
        <w:jc w:val="both"/>
      </w:pPr>
    </w:p>
    <w:p w:rsidR="00A920C6" w:rsidRDefault="00A920C6" w:rsidP="00A920C6">
      <w:pPr>
        <w:pStyle w:val="Titolo6"/>
        <w:numPr>
          <w:ilvl w:val="0"/>
          <w:numId w:val="0"/>
        </w:numPr>
        <w:spacing w:before="0" w:after="0"/>
        <w:jc w:val="both"/>
      </w:pPr>
    </w:p>
    <w:p w:rsidR="00A920C6" w:rsidRPr="00C66437" w:rsidRDefault="00A920C6" w:rsidP="00A920C6">
      <w:pPr>
        <w:pStyle w:val="Titolo6"/>
        <w:numPr>
          <w:ilvl w:val="0"/>
          <w:numId w:val="4"/>
        </w:numPr>
        <w:spacing w:before="0" w:after="0"/>
        <w:jc w:val="both"/>
        <w:rPr>
          <w:sz w:val="28"/>
        </w:rPr>
      </w:pPr>
      <w:r w:rsidRPr="00C66437">
        <w:rPr>
          <w:sz w:val="28"/>
        </w:rPr>
        <w:t xml:space="preserve">UNITÀ </w:t>
      </w:r>
      <w:proofErr w:type="spellStart"/>
      <w:r w:rsidRPr="00C66437">
        <w:rPr>
          <w:sz w:val="28"/>
        </w:rPr>
        <w:t>DI</w:t>
      </w:r>
      <w:proofErr w:type="spellEnd"/>
      <w:r w:rsidRPr="00C66437">
        <w:rPr>
          <w:sz w:val="28"/>
        </w:rPr>
        <w:t xml:space="preserve"> APPRENDIMENTO</w:t>
      </w:r>
    </w:p>
    <w:p w:rsidR="00A920C6" w:rsidRPr="00081014" w:rsidRDefault="00A920C6" w:rsidP="00A920C6">
      <w:pPr>
        <w:autoSpaceDE w:val="0"/>
        <w:jc w:val="both"/>
        <w:rPr>
          <w:rFonts w:ascii="Calibri" w:hAnsi="Calibri" w:cs="Calibri"/>
          <w:i/>
          <w:sz w:val="20"/>
          <w:szCs w:val="22"/>
          <w:shd w:val="clear" w:color="auto" w:fill="FFFFFF"/>
        </w:rPr>
      </w:pPr>
      <w:r w:rsidRPr="00081014">
        <w:rPr>
          <w:rFonts w:ascii="Calibri" w:hAnsi="Calibri" w:cs="Calibri"/>
          <w:i/>
          <w:sz w:val="20"/>
          <w:szCs w:val="22"/>
          <w:shd w:val="clear" w:color="auto" w:fill="FFFFFF"/>
        </w:rPr>
        <w:t xml:space="preserve">Indicare l’eventuale partecipazione alla programmazione di una UDA concordata dal Consiglio di Classe secondo le Linee Guida fornite dal Dipartimento di Indirizzo. </w:t>
      </w:r>
    </w:p>
    <w:p w:rsidR="00A920C6" w:rsidRDefault="00A920C6" w:rsidP="00A920C6">
      <w:pPr>
        <w:autoSpaceDE w:val="0"/>
        <w:jc w:val="both"/>
        <w:rPr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Precisare che programmazione dell’UDA sarà parte integrante del verbale dei consigli della classe e che la relativa valutazione, per la parte di competenza della specifica disciplina,  sarà inserita nel Registro Elettronico e concorrerà, a tutti gli effetti, alla valutazione finale della disciplina, nonché alla valutazione da inserire nella certificazione delle competenze.</w:t>
      </w:r>
    </w:p>
    <w:p w:rsidR="00A920C6" w:rsidRPr="00C66437" w:rsidRDefault="00A920C6" w:rsidP="00A920C6">
      <w:pPr>
        <w:pStyle w:val="Titolo6"/>
        <w:spacing w:before="0" w:after="0"/>
        <w:jc w:val="both"/>
        <w:rPr>
          <w:b w:val="0"/>
          <w:shd w:val="clear" w:color="auto" w:fill="FFFFFF"/>
        </w:rPr>
      </w:pPr>
    </w:p>
    <w:p w:rsidR="00A920C6" w:rsidRPr="00C66437" w:rsidRDefault="00A920C6" w:rsidP="00A920C6">
      <w:pPr>
        <w:pStyle w:val="Titolo6"/>
        <w:spacing w:before="0" w:after="0"/>
        <w:jc w:val="both"/>
        <w:rPr>
          <w:b w:val="0"/>
          <w:shd w:val="clear" w:color="auto" w:fill="FFFFFF"/>
        </w:rPr>
      </w:pPr>
      <w:r>
        <w:rPr>
          <w:shd w:val="clear" w:color="auto" w:fill="FFFFFF"/>
        </w:rPr>
        <w:t xml:space="preserve">ARGOMENTO: </w:t>
      </w:r>
      <w:r w:rsidRPr="00C66437">
        <w:rPr>
          <w:b w:val="0"/>
          <w:shd w:val="clear" w:color="auto" w:fill="FFFFFF"/>
        </w:rPr>
        <w:t xml:space="preserve">  __________________________________________________________________________</w:t>
      </w:r>
    </w:p>
    <w:p w:rsidR="00A920C6" w:rsidRPr="00C66437" w:rsidRDefault="00A920C6" w:rsidP="00A920C6">
      <w:pPr>
        <w:jc w:val="both"/>
      </w:pPr>
      <w:r w:rsidRPr="00C66437">
        <w:rPr>
          <w:rFonts w:ascii="Calibri" w:hAnsi="Calibri" w:cs="Calibri"/>
          <w:bCs/>
          <w:sz w:val="22"/>
          <w:szCs w:val="22"/>
          <w:shd w:val="clear" w:color="auto" w:fill="FFFFFF"/>
        </w:rPr>
        <w:t>______________________________________________________________________________________________________________________________________________________________________________</w:t>
      </w:r>
    </w:p>
    <w:p w:rsidR="00A920C6" w:rsidRDefault="00A920C6" w:rsidP="00A920C6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A920C6" w:rsidRPr="00C66437" w:rsidRDefault="00A920C6" w:rsidP="00A920C6">
      <w:pPr>
        <w:pStyle w:val="Titolo6"/>
        <w:numPr>
          <w:ilvl w:val="0"/>
          <w:numId w:val="4"/>
        </w:numPr>
        <w:spacing w:before="0" w:after="0"/>
        <w:jc w:val="both"/>
        <w:rPr>
          <w:sz w:val="28"/>
        </w:rPr>
      </w:pPr>
      <w:r w:rsidRPr="00C66437">
        <w:rPr>
          <w:sz w:val="28"/>
        </w:rPr>
        <w:t xml:space="preserve">METODO </w:t>
      </w:r>
      <w:proofErr w:type="spellStart"/>
      <w:r w:rsidRPr="00C66437">
        <w:rPr>
          <w:sz w:val="28"/>
        </w:rPr>
        <w:t>DI</w:t>
      </w:r>
      <w:proofErr w:type="spellEnd"/>
      <w:r w:rsidRPr="00C66437">
        <w:rPr>
          <w:sz w:val="28"/>
        </w:rPr>
        <w:t xml:space="preserve"> INSEGNAMENTO</w:t>
      </w:r>
    </w:p>
    <w:p w:rsidR="00A920C6" w:rsidRDefault="00A920C6" w:rsidP="00A920C6">
      <w:pPr>
        <w:rPr>
          <w:rFonts w:ascii="Calibri" w:hAnsi="Calibri" w:cs="Calibri"/>
          <w:sz w:val="22"/>
          <w:szCs w:val="22"/>
        </w:rPr>
      </w:pPr>
    </w:p>
    <w:p w:rsidR="00721EBF" w:rsidRDefault="00721EBF" w:rsidP="00721EB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Layout w:type="fixed"/>
        <w:tblLook w:val="0000"/>
      </w:tblPr>
      <w:tblGrid>
        <w:gridCol w:w="392"/>
        <w:gridCol w:w="4496"/>
        <w:gridCol w:w="465"/>
        <w:gridCol w:w="4425"/>
      </w:tblGrid>
      <w:tr w:rsidR="00721EBF" w:rsidTr="00463D31">
        <w:trPr>
          <w:jc w:val="center"/>
        </w:trPr>
        <w:tc>
          <w:tcPr>
            <w:tcW w:w="392" w:type="dxa"/>
            <w:shd w:val="clear" w:color="auto" w:fill="auto"/>
          </w:tcPr>
          <w:bookmarkStart w:id="23" w:name="Controllo46"/>
          <w:p w:rsidR="00721EBF" w:rsidRDefault="00FA70AC" w:rsidP="00463D31">
            <w:pPr>
              <w:widowControl w:val="0"/>
              <w:rPr>
                <w:rFonts w:ascii="Calibri" w:eastAsia="Arial Unicode MS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1EBF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4496" w:type="dxa"/>
            <w:shd w:val="clear" w:color="auto" w:fill="auto"/>
          </w:tcPr>
          <w:p w:rsidR="00721EBF" w:rsidRDefault="00721EBF" w:rsidP="00463D31">
            <w:pPr>
              <w:widowControl w:val="0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Lezioni frontali  x</w:t>
            </w:r>
          </w:p>
        </w:tc>
        <w:bookmarkStart w:id="24" w:name="Controllo51"/>
        <w:tc>
          <w:tcPr>
            <w:tcW w:w="465" w:type="dxa"/>
            <w:shd w:val="clear" w:color="auto" w:fill="auto"/>
          </w:tcPr>
          <w:p w:rsidR="00721EBF" w:rsidRDefault="00FA70AC" w:rsidP="00463D31">
            <w:pPr>
              <w:widowControl w:val="0"/>
              <w:rPr>
                <w:rFonts w:ascii="Calibri" w:eastAsia="Arial Unicode MS" w:hAnsi="Calibri" w:cs="Calibri"/>
                <w:lang w:val="en-GB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1EBF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4425" w:type="dxa"/>
            <w:shd w:val="clear" w:color="auto" w:fill="auto"/>
          </w:tcPr>
          <w:p w:rsidR="00721EBF" w:rsidRDefault="00721EBF" w:rsidP="00463D31">
            <w:pPr>
              <w:widowControl w:val="0"/>
            </w:pPr>
            <w:r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>Cooperative Learning</w:t>
            </w:r>
            <w:r w:rsidR="00AE0F63"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 xml:space="preserve"> x</w:t>
            </w:r>
          </w:p>
        </w:tc>
      </w:tr>
      <w:bookmarkStart w:id="25" w:name="Controllo47"/>
      <w:tr w:rsidR="00721EBF" w:rsidTr="00463D31">
        <w:trPr>
          <w:jc w:val="center"/>
        </w:trPr>
        <w:tc>
          <w:tcPr>
            <w:tcW w:w="392" w:type="dxa"/>
            <w:shd w:val="clear" w:color="auto" w:fill="auto"/>
          </w:tcPr>
          <w:p w:rsidR="00721EBF" w:rsidRDefault="00FA70AC" w:rsidP="00463D31">
            <w:pPr>
              <w:widowControl w:val="0"/>
              <w:rPr>
                <w:rFonts w:ascii="Calibri" w:eastAsia="Arial Unicode MS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1EBF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4496" w:type="dxa"/>
            <w:shd w:val="clear" w:color="auto" w:fill="auto"/>
          </w:tcPr>
          <w:p w:rsidR="00721EBF" w:rsidRDefault="00721EBF" w:rsidP="00463D31">
            <w:pPr>
              <w:widowControl w:val="0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Lavori di gruppo  x</w:t>
            </w:r>
          </w:p>
        </w:tc>
        <w:bookmarkStart w:id="26" w:name="Controllo52"/>
        <w:tc>
          <w:tcPr>
            <w:tcW w:w="465" w:type="dxa"/>
            <w:shd w:val="clear" w:color="auto" w:fill="auto"/>
          </w:tcPr>
          <w:p w:rsidR="00721EBF" w:rsidRDefault="00FA70AC" w:rsidP="00463D31">
            <w:pPr>
              <w:widowControl w:val="0"/>
              <w:rPr>
                <w:rFonts w:ascii="Calibri" w:eastAsia="Arial Unicode MS" w:hAnsi="Calibri" w:cs="Calibri"/>
                <w:lang w:val="en-US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1EBF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4425" w:type="dxa"/>
            <w:shd w:val="clear" w:color="auto" w:fill="auto"/>
          </w:tcPr>
          <w:p w:rsidR="00721EBF" w:rsidRDefault="00721EBF" w:rsidP="00463D31">
            <w:pPr>
              <w:widowControl w:val="0"/>
            </w:pPr>
            <w:proofErr w:type="spellStart"/>
            <w:r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  <w:t>Lezioni</w:t>
            </w:r>
            <w:proofErr w:type="spellEnd"/>
            <w:r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  <w:t>guidate</w:t>
            </w:r>
            <w:proofErr w:type="spellEnd"/>
          </w:p>
        </w:tc>
      </w:tr>
      <w:bookmarkStart w:id="27" w:name="Controllo48"/>
      <w:tr w:rsidR="00721EBF" w:rsidTr="00463D31">
        <w:trPr>
          <w:jc w:val="center"/>
        </w:trPr>
        <w:tc>
          <w:tcPr>
            <w:tcW w:w="392" w:type="dxa"/>
            <w:shd w:val="clear" w:color="auto" w:fill="auto"/>
          </w:tcPr>
          <w:p w:rsidR="00721EBF" w:rsidRDefault="00FA70AC" w:rsidP="00463D31">
            <w:pPr>
              <w:widowControl w:val="0"/>
              <w:rPr>
                <w:rFonts w:ascii="Calibri" w:eastAsia="Arial Unicode MS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1EBF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4496" w:type="dxa"/>
            <w:shd w:val="clear" w:color="auto" w:fill="auto"/>
          </w:tcPr>
          <w:p w:rsidR="00721EBF" w:rsidRDefault="00721EBF" w:rsidP="00463D31">
            <w:pPr>
              <w:widowControl w:val="0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Classi aperte</w:t>
            </w:r>
          </w:p>
        </w:tc>
        <w:bookmarkStart w:id="28" w:name="Controllo53"/>
        <w:tc>
          <w:tcPr>
            <w:tcW w:w="465" w:type="dxa"/>
            <w:shd w:val="clear" w:color="auto" w:fill="auto"/>
          </w:tcPr>
          <w:p w:rsidR="00721EBF" w:rsidRDefault="00FA70AC" w:rsidP="00463D31">
            <w:pPr>
              <w:widowControl w:val="0"/>
              <w:rPr>
                <w:rFonts w:ascii="Calibri" w:eastAsia="Arial Unicode MS" w:hAnsi="Calibri" w:cs="Calibri"/>
                <w:lang w:val="en-US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1EBF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4425" w:type="dxa"/>
            <w:shd w:val="clear" w:color="auto" w:fill="auto"/>
          </w:tcPr>
          <w:p w:rsidR="00721EBF" w:rsidRDefault="00721EBF" w:rsidP="00463D31">
            <w:pPr>
              <w:widowControl w:val="0"/>
            </w:pPr>
            <w:r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  <w:t>Problem solving</w:t>
            </w:r>
          </w:p>
        </w:tc>
      </w:tr>
      <w:bookmarkStart w:id="29" w:name="Controllo49"/>
      <w:tr w:rsidR="00721EBF" w:rsidTr="00463D31">
        <w:trPr>
          <w:jc w:val="center"/>
        </w:trPr>
        <w:tc>
          <w:tcPr>
            <w:tcW w:w="392" w:type="dxa"/>
            <w:shd w:val="clear" w:color="auto" w:fill="auto"/>
          </w:tcPr>
          <w:p w:rsidR="00721EBF" w:rsidRDefault="00FA70AC" w:rsidP="00463D31">
            <w:pPr>
              <w:widowControl w:val="0"/>
              <w:rPr>
                <w:rFonts w:ascii="Calibri" w:eastAsia="Arial Unicode MS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1EBF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4496" w:type="dxa"/>
            <w:shd w:val="clear" w:color="auto" w:fill="auto"/>
          </w:tcPr>
          <w:p w:rsidR="00721EBF" w:rsidRDefault="00721EBF" w:rsidP="00463D31">
            <w:pPr>
              <w:widowControl w:val="0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Attività </w:t>
            </w:r>
            <w:proofErr w:type="spellStart"/>
            <w:r>
              <w:rPr>
                <w:rFonts w:ascii="Calibri" w:eastAsia="Arial Unicode MS" w:hAnsi="Calibri" w:cs="Calibri"/>
                <w:sz w:val="22"/>
                <w:szCs w:val="22"/>
              </w:rPr>
              <w:t>laboratoriali</w:t>
            </w:r>
            <w:proofErr w:type="spellEnd"/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 x</w:t>
            </w:r>
          </w:p>
        </w:tc>
        <w:bookmarkStart w:id="30" w:name="Controllo54"/>
        <w:tc>
          <w:tcPr>
            <w:tcW w:w="465" w:type="dxa"/>
            <w:shd w:val="clear" w:color="auto" w:fill="auto"/>
          </w:tcPr>
          <w:p w:rsidR="00721EBF" w:rsidRDefault="00FA70AC" w:rsidP="00463D31">
            <w:pPr>
              <w:widowControl w:val="0"/>
              <w:rPr>
                <w:rFonts w:ascii="Calibri" w:eastAsia="Arial Unicode MS" w:hAnsi="Calibri" w:cs="Calibri"/>
                <w:lang w:val="en-GB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1EBF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4425" w:type="dxa"/>
            <w:shd w:val="clear" w:color="auto" w:fill="auto"/>
          </w:tcPr>
          <w:p w:rsidR="00721EBF" w:rsidRDefault="00721EBF" w:rsidP="00463D31">
            <w:pPr>
              <w:widowControl w:val="0"/>
            </w:pPr>
            <w:r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>Brainstorming</w:t>
            </w:r>
          </w:p>
        </w:tc>
      </w:tr>
      <w:bookmarkStart w:id="31" w:name="Controllo50"/>
      <w:tr w:rsidR="00721EBF" w:rsidTr="00463D31">
        <w:trPr>
          <w:jc w:val="center"/>
        </w:trPr>
        <w:tc>
          <w:tcPr>
            <w:tcW w:w="392" w:type="dxa"/>
            <w:shd w:val="clear" w:color="auto" w:fill="auto"/>
          </w:tcPr>
          <w:p w:rsidR="00721EBF" w:rsidRDefault="00FA70AC" w:rsidP="00463D31">
            <w:pPr>
              <w:widowControl w:val="0"/>
              <w:rPr>
                <w:rFonts w:ascii="Calibri" w:eastAsia="Arial Unicode MS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1EBF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4496" w:type="dxa"/>
            <w:shd w:val="clear" w:color="auto" w:fill="auto"/>
          </w:tcPr>
          <w:p w:rsidR="00721EBF" w:rsidRDefault="00721EBF" w:rsidP="00463D31">
            <w:pPr>
              <w:widowControl w:val="0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Esercitazioni pratiche  x</w:t>
            </w:r>
          </w:p>
        </w:tc>
        <w:bookmarkStart w:id="32" w:name="Controllo55"/>
        <w:tc>
          <w:tcPr>
            <w:tcW w:w="465" w:type="dxa"/>
            <w:shd w:val="clear" w:color="auto" w:fill="auto"/>
          </w:tcPr>
          <w:p w:rsidR="00721EBF" w:rsidRDefault="00FA70AC" w:rsidP="00463D31">
            <w:pPr>
              <w:widowControl w:val="0"/>
              <w:rPr>
                <w:rFonts w:ascii="Calibri" w:eastAsia="Arial Unicode MS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1EBF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4425" w:type="dxa"/>
            <w:shd w:val="clear" w:color="auto" w:fill="auto"/>
          </w:tcPr>
          <w:p w:rsidR="00721EBF" w:rsidRDefault="00721EBF" w:rsidP="00463D31">
            <w:pPr>
              <w:widowControl w:val="0"/>
            </w:pPr>
            <w:proofErr w:type="spellStart"/>
            <w:r>
              <w:rPr>
                <w:rFonts w:ascii="Calibri" w:eastAsia="Arial Unicode MS" w:hAnsi="Calibri" w:cs="Calibri"/>
                <w:sz w:val="22"/>
                <w:szCs w:val="22"/>
              </w:rPr>
              <w:t>Peer</w:t>
            </w:r>
            <w:proofErr w:type="spellEnd"/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tutoring</w:t>
            </w:r>
          </w:p>
        </w:tc>
      </w:tr>
    </w:tbl>
    <w:p w:rsidR="00721EBF" w:rsidRDefault="00721EBF" w:rsidP="00721EBF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721EBF" w:rsidRDefault="00721EBF" w:rsidP="00721EBF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721EBF" w:rsidRPr="00C66437" w:rsidRDefault="00721EBF" w:rsidP="00721EBF">
      <w:pPr>
        <w:pStyle w:val="Titolo6"/>
        <w:numPr>
          <w:ilvl w:val="0"/>
          <w:numId w:val="4"/>
        </w:numPr>
        <w:spacing w:before="0" w:after="0"/>
        <w:jc w:val="both"/>
        <w:rPr>
          <w:sz w:val="28"/>
        </w:rPr>
      </w:pPr>
      <w:r w:rsidRPr="00C66437">
        <w:rPr>
          <w:sz w:val="28"/>
        </w:rPr>
        <w:t xml:space="preserve"> STRUMENTI </w:t>
      </w:r>
      <w:proofErr w:type="spellStart"/>
      <w:r w:rsidRPr="00C66437">
        <w:rPr>
          <w:sz w:val="28"/>
        </w:rPr>
        <w:t>DI</w:t>
      </w:r>
      <w:proofErr w:type="spellEnd"/>
      <w:r w:rsidRPr="00C66437">
        <w:rPr>
          <w:sz w:val="28"/>
        </w:rPr>
        <w:t xml:space="preserve"> LAVORO</w:t>
      </w:r>
    </w:p>
    <w:p w:rsidR="00721EBF" w:rsidRDefault="00721EBF" w:rsidP="00721EBF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Layout w:type="fixed"/>
        <w:tblLook w:val="0000"/>
      </w:tblPr>
      <w:tblGrid>
        <w:gridCol w:w="392"/>
        <w:gridCol w:w="4496"/>
        <w:gridCol w:w="465"/>
        <w:gridCol w:w="4425"/>
      </w:tblGrid>
      <w:tr w:rsidR="00721EBF" w:rsidTr="00463D31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bookmarkStart w:id="33" w:name="Controllo56"/>
          <w:p w:rsidR="00721EBF" w:rsidRDefault="00FA70AC" w:rsidP="00463D31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1EBF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4496" w:type="dxa"/>
            <w:shd w:val="clear" w:color="auto" w:fill="auto"/>
            <w:vAlign w:val="center"/>
          </w:tcPr>
          <w:p w:rsidR="00721EBF" w:rsidRDefault="00721EBF" w:rsidP="00463D31">
            <w:pPr>
              <w:pStyle w:val="NormaleWeb"/>
              <w:widowControl w:val="0"/>
              <w:spacing w:before="0" w:after="0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Libro di testo x</w:t>
            </w:r>
          </w:p>
        </w:tc>
        <w:bookmarkStart w:id="34" w:name="Controllo63"/>
        <w:tc>
          <w:tcPr>
            <w:tcW w:w="465" w:type="dxa"/>
            <w:shd w:val="clear" w:color="auto" w:fill="auto"/>
            <w:vAlign w:val="center"/>
          </w:tcPr>
          <w:p w:rsidR="00721EBF" w:rsidRDefault="00FA70AC" w:rsidP="00463D31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1EBF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4425" w:type="dxa"/>
            <w:shd w:val="clear" w:color="auto" w:fill="auto"/>
            <w:vAlign w:val="center"/>
          </w:tcPr>
          <w:p w:rsidR="00721EBF" w:rsidRDefault="00721EBF" w:rsidP="00463D31">
            <w:pPr>
              <w:pStyle w:val="NormaleWeb"/>
              <w:widowControl w:val="0"/>
              <w:spacing w:before="0" w:after="0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Uscite didattiche x</w:t>
            </w:r>
          </w:p>
        </w:tc>
      </w:tr>
      <w:bookmarkStart w:id="35" w:name="Controllo57"/>
      <w:tr w:rsidR="00721EBF" w:rsidTr="00463D31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721EBF" w:rsidRDefault="00FA70AC" w:rsidP="00463D31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</w:rPr>
            </w:pPr>
            <w:r>
              <w:rPr>
                <w:rFonts w:cs="Calibri"/>
                <w:sz w:val="22"/>
                <w:szCs w:val="22"/>
              </w:rPr>
              <w:lastRenderedPageBreak/>
              <w:fldChar w:fldCharType="begin">
                <w:ffData>
                  <w:name w:val="Controllo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1EBF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4496" w:type="dxa"/>
            <w:shd w:val="clear" w:color="auto" w:fill="auto"/>
            <w:vAlign w:val="center"/>
          </w:tcPr>
          <w:p w:rsidR="00721EBF" w:rsidRDefault="00721EBF" w:rsidP="00463D31">
            <w:pPr>
              <w:pStyle w:val="NormaleWeb"/>
              <w:widowControl w:val="0"/>
              <w:spacing w:before="0" w:after="0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Testi didattici di supporto x</w:t>
            </w:r>
          </w:p>
        </w:tc>
        <w:bookmarkStart w:id="36" w:name="Controllo64"/>
        <w:tc>
          <w:tcPr>
            <w:tcW w:w="465" w:type="dxa"/>
            <w:shd w:val="clear" w:color="auto" w:fill="auto"/>
            <w:vAlign w:val="center"/>
          </w:tcPr>
          <w:p w:rsidR="00721EBF" w:rsidRDefault="00FA70AC" w:rsidP="00463D31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1EBF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4425" w:type="dxa"/>
            <w:shd w:val="clear" w:color="auto" w:fill="auto"/>
            <w:vAlign w:val="center"/>
          </w:tcPr>
          <w:p w:rsidR="00721EBF" w:rsidRDefault="00721EBF" w:rsidP="00463D31">
            <w:pPr>
              <w:pStyle w:val="NormaleWeb"/>
              <w:widowControl w:val="0"/>
              <w:spacing w:before="0" w:after="0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Sussidi audiovisivi x</w:t>
            </w:r>
          </w:p>
        </w:tc>
      </w:tr>
      <w:bookmarkStart w:id="37" w:name="Controllo58"/>
      <w:tr w:rsidR="00721EBF" w:rsidTr="00463D31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721EBF" w:rsidRDefault="00FA70AC" w:rsidP="00463D31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5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1EBF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4496" w:type="dxa"/>
            <w:shd w:val="clear" w:color="auto" w:fill="auto"/>
            <w:vAlign w:val="center"/>
          </w:tcPr>
          <w:p w:rsidR="00721EBF" w:rsidRDefault="00721EBF" w:rsidP="00463D31">
            <w:pPr>
              <w:pStyle w:val="NormaleWeb"/>
              <w:widowControl w:val="0"/>
              <w:spacing w:before="0" w:after="0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Stampa specialistica</w:t>
            </w:r>
          </w:p>
        </w:tc>
        <w:bookmarkStart w:id="38" w:name="Controllo65"/>
        <w:tc>
          <w:tcPr>
            <w:tcW w:w="465" w:type="dxa"/>
            <w:shd w:val="clear" w:color="auto" w:fill="auto"/>
            <w:vAlign w:val="center"/>
          </w:tcPr>
          <w:p w:rsidR="00721EBF" w:rsidRDefault="00FA70AC" w:rsidP="00463D31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6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1EBF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4425" w:type="dxa"/>
            <w:shd w:val="clear" w:color="auto" w:fill="auto"/>
            <w:vAlign w:val="center"/>
          </w:tcPr>
          <w:p w:rsidR="00721EBF" w:rsidRDefault="00721EBF" w:rsidP="00463D31">
            <w:pPr>
              <w:pStyle w:val="NormaleWeb"/>
              <w:widowControl w:val="0"/>
              <w:spacing w:before="0" w:after="0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Film – Documentari x</w:t>
            </w:r>
          </w:p>
        </w:tc>
      </w:tr>
      <w:bookmarkStart w:id="39" w:name="Controllo59"/>
      <w:tr w:rsidR="00721EBF" w:rsidTr="00463D31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721EBF" w:rsidRDefault="00FA70AC" w:rsidP="00463D31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1EBF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4496" w:type="dxa"/>
            <w:shd w:val="clear" w:color="auto" w:fill="auto"/>
            <w:vAlign w:val="center"/>
          </w:tcPr>
          <w:p w:rsidR="00721EBF" w:rsidRDefault="00721EBF" w:rsidP="00463D31">
            <w:pPr>
              <w:pStyle w:val="NormaleWeb"/>
              <w:widowControl w:val="0"/>
              <w:spacing w:before="0" w:after="0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Scheda predisposta dal docente</w:t>
            </w:r>
            <w:r w:rsidR="00CA7166">
              <w:rPr>
                <w:rFonts w:ascii="Calibri" w:eastAsia="Arial Unicode MS" w:hAnsi="Calibri" w:cs="Calibri"/>
                <w:sz w:val="22"/>
                <w:szCs w:val="22"/>
              </w:rPr>
              <w:t xml:space="preserve"> x</w:t>
            </w:r>
          </w:p>
        </w:tc>
        <w:bookmarkStart w:id="40" w:name="Controllo66"/>
        <w:tc>
          <w:tcPr>
            <w:tcW w:w="465" w:type="dxa"/>
            <w:shd w:val="clear" w:color="auto" w:fill="auto"/>
            <w:vAlign w:val="center"/>
          </w:tcPr>
          <w:p w:rsidR="00721EBF" w:rsidRDefault="00FA70AC" w:rsidP="00463D31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1EBF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4425" w:type="dxa"/>
            <w:shd w:val="clear" w:color="auto" w:fill="auto"/>
            <w:vAlign w:val="center"/>
          </w:tcPr>
          <w:p w:rsidR="00721EBF" w:rsidRDefault="00721EBF" w:rsidP="00463D31">
            <w:pPr>
              <w:pStyle w:val="NormaleWeb"/>
              <w:widowControl w:val="0"/>
              <w:spacing w:before="0" w:after="0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Filmati didattici x</w:t>
            </w:r>
          </w:p>
        </w:tc>
      </w:tr>
      <w:bookmarkStart w:id="41" w:name="Controllo60"/>
      <w:tr w:rsidR="00721EBF" w:rsidTr="00463D31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721EBF" w:rsidRDefault="00FA70AC" w:rsidP="00463D31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1EBF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4496" w:type="dxa"/>
            <w:shd w:val="clear" w:color="auto" w:fill="auto"/>
            <w:vAlign w:val="center"/>
          </w:tcPr>
          <w:p w:rsidR="00721EBF" w:rsidRDefault="00721EBF" w:rsidP="00463D31">
            <w:pPr>
              <w:pStyle w:val="NormaleWeb"/>
              <w:widowControl w:val="0"/>
              <w:spacing w:before="0" w:after="0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Computer x</w:t>
            </w:r>
          </w:p>
        </w:tc>
        <w:bookmarkStart w:id="42" w:name="Controllo67"/>
        <w:tc>
          <w:tcPr>
            <w:tcW w:w="465" w:type="dxa"/>
            <w:shd w:val="clear" w:color="auto" w:fill="auto"/>
            <w:vAlign w:val="center"/>
          </w:tcPr>
          <w:p w:rsidR="00721EBF" w:rsidRDefault="00FA70AC" w:rsidP="00463D31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1EBF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4425" w:type="dxa"/>
            <w:shd w:val="clear" w:color="auto" w:fill="auto"/>
            <w:vAlign w:val="center"/>
          </w:tcPr>
          <w:p w:rsidR="00721EBF" w:rsidRDefault="00721EBF" w:rsidP="00463D31">
            <w:pPr>
              <w:pStyle w:val="NormaleWeb"/>
              <w:widowControl w:val="0"/>
              <w:spacing w:before="0" w:after="0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Presentazioni in PowerPoint x</w:t>
            </w:r>
          </w:p>
        </w:tc>
      </w:tr>
      <w:bookmarkStart w:id="43" w:name="Controllo61"/>
      <w:tr w:rsidR="00721EBF" w:rsidTr="00463D31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721EBF" w:rsidRDefault="00FA70AC" w:rsidP="00463D31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1EBF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4496" w:type="dxa"/>
            <w:shd w:val="clear" w:color="auto" w:fill="auto"/>
            <w:vAlign w:val="center"/>
          </w:tcPr>
          <w:p w:rsidR="00721EBF" w:rsidRPr="00081014" w:rsidRDefault="00721EBF" w:rsidP="00463D31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Viaggi di istruzione</w:t>
            </w:r>
          </w:p>
        </w:tc>
        <w:bookmarkStart w:id="44" w:name="Controllo68"/>
        <w:tc>
          <w:tcPr>
            <w:tcW w:w="465" w:type="dxa"/>
            <w:shd w:val="clear" w:color="auto" w:fill="auto"/>
            <w:vAlign w:val="center"/>
          </w:tcPr>
          <w:p w:rsidR="00721EBF" w:rsidRDefault="00FA70AC" w:rsidP="00463D31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1EBF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4425" w:type="dxa"/>
            <w:shd w:val="clear" w:color="auto" w:fill="auto"/>
            <w:vAlign w:val="center"/>
          </w:tcPr>
          <w:p w:rsidR="00721EBF" w:rsidRDefault="00721EBF" w:rsidP="00463D31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LIM x</w:t>
            </w:r>
          </w:p>
        </w:tc>
      </w:tr>
      <w:tr w:rsidR="00721EBF" w:rsidTr="00463D31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721EBF" w:rsidRDefault="00FA70AC" w:rsidP="00463D31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1EBF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721EBF" w:rsidRDefault="00721EBF" w:rsidP="00463D31">
            <w:pPr>
              <w:pStyle w:val="NormaleWeb"/>
              <w:widowControl w:val="0"/>
              <w:snapToGrid w:val="0"/>
              <w:spacing w:before="0" w:after="0"/>
              <w:rPr>
                <w:rFonts w:ascii="Calibri" w:hAnsi="Calibri" w:cs="Calibri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Incontri con esperti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721EBF" w:rsidRDefault="00FA70AC" w:rsidP="00463D31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1EBF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721EBF" w:rsidRDefault="00721EBF" w:rsidP="00463D31">
            <w:pPr>
              <w:pStyle w:val="NormaleWeb"/>
              <w:widowControl w:val="0"/>
              <w:snapToGrid w:val="0"/>
              <w:spacing w:before="0" w:after="0"/>
            </w:pPr>
            <w:r>
              <w:rPr>
                <w:rFonts w:ascii="Calibri" w:hAnsi="Calibri" w:cs="Calibri"/>
                <w:sz w:val="22"/>
                <w:szCs w:val="22"/>
              </w:rPr>
              <w:t>Formazione esperienziale</w:t>
            </w:r>
          </w:p>
        </w:tc>
      </w:tr>
      <w:tr w:rsidR="00721EBF" w:rsidTr="00463D31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721EBF" w:rsidRDefault="00FA70AC" w:rsidP="00463D31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1EBF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721EBF" w:rsidRDefault="00721EBF" w:rsidP="00463D31">
            <w:pPr>
              <w:pStyle w:val="NormaleWeb"/>
              <w:widowControl w:val="0"/>
              <w:snapToGrid w:val="0"/>
              <w:spacing w:before="0" w:after="0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Materiali di laboratorio x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721EBF" w:rsidRDefault="00721EBF" w:rsidP="00463D31">
            <w:pPr>
              <w:pStyle w:val="NormaleWeb"/>
              <w:widowControl w:val="0"/>
              <w:snapToGrid w:val="0"/>
              <w:spacing w:before="0" w:after="0"/>
              <w:rPr>
                <w:rFonts w:ascii="Calibri" w:hAnsi="Calibri" w:cs="Calibri"/>
              </w:rPr>
            </w:pPr>
          </w:p>
        </w:tc>
        <w:tc>
          <w:tcPr>
            <w:tcW w:w="4425" w:type="dxa"/>
            <w:shd w:val="clear" w:color="auto" w:fill="auto"/>
            <w:vAlign w:val="center"/>
          </w:tcPr>
          <w:p w:rsidR="00721EBF" w:rsidRDefault="00721EBF" w:rsidP="00463D31">
            <w:pPr>
              <w:pStyle w:val="NormaleWeb"/>
              <w:widowControl w:val="0"/>
              <w:snapToGrid w:val="0"/>
              <w:spacing w:before="0" w:after="0"/>
              <w:rPr>
                <w:rFonts w:ascii="Calibri" w:hAnsi="Calibri" w:cs="Calibri"/>
              </w:rPr>
            </w:pPr>
          </w:p>
        </w:tc>
      </w:tr>
    </w:tbl>
    <w:p w:rsidR="00721EBF" w:rsidRDefault="00721EBF" w:rsidP="00721EBF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721EBF" w:rsidRDefault="00721EBF" w:rsidP="00721EBF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721EBF" w:rsidRPr="00C66437" w:rsidRDefault="00721EBF" w:rsidP="00721EBF">
      <w:pPr>
        <w:pStyle w:val="Titolo6"/>
        <w:numPr>
          <w:ilvl w:val="0"/>
          <w:numId w:val="4"/>
        </w:numPr>
        <w:spacing w:before="0" w:after="0"/>
        <w:jc w:val="both"/>
        <w:rPr>
          <w:sz w:val="28"/>
        </w:rPr>
      </w:pPr>
      <w:r w:rsidRPr="00C66437">
        <w:rPr>
          <w:sz w:val="28"/>
        </w:rPr>
        <w:t xml:space="preserve"> VERIFICA </w:t>
      </w:r>
    </w:p>
    <w:p w:rsidR="00721EBF" w:rsidRDefault="00721EBF" w:rsidP="00721EBF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721EBF" w:rsidRDefault="00721EBF" w:rsidP="00721EBF">
      <w:pPr>
        <w:numPr>
          <w:ilvl w:val="1"/>
          <w:numId w:val="4"/>
        </w:numPr>
        <w:suppressAutoHyphens/>
        <w:autoSpaceDE w:val="0"/>
        <w:jc w:val="both"/>
        <w:rPr>
          <w:rFonts w:ascii="Calibri" w:hAnsi="Calibri" w:cs="Calibri"/>
          <w:b/>
          <w:sz w:val="22"/>
          <w:szCs w:val="22"/>
        </w:rPr>
      </w:pPr>
      <w:r w:rsidRPr="00C66437">
        <w:rPr>
          <w:rFonts w:ascii="Calibri" w:hAnsi="Calibri" w:cs="Calibri"/>
          <w:b/>
          <w:szCs w:val="22"/>
        </w:rPr>
        <w:t xml:space="preserve">  NUMERO E TIPOLOGIA </w:t>
      </w:r>
      <w:proofErr w:type="spellStart"/>
      <w:r w:rsidRPr="00C66437">
        <w:rPr>
          <w:rFonts w:ascii="Calibri" w:hAnsi="Calibri" w:cs="Calibri"/>
          <w:b/>
          <w:szCs w:val="22"/>
        </w:rPr>
        <w:t>DI</w:t>
      </w:r>
      <w:proofErr w:type="spellEnd"/>
      <w:r w:rsidRPr="00C66437">
        <w:rPr>
          <w:rFonts w:ascii="Calibri" w:hAnsi="Calibri" w:cs="Calibri"/>
          <w:b/>
          <w:szCs w:val="22"/>
        </w:rPr>
        <w:t xml:space="preserve"> VERIFICHE SOMMATIVE  PREVISTE PER OGNI PERIODO </w:t>
      </w:r>
      <w:r w:rsidRPr="00C66437">
        <w:rPr>
          <w:rFonts w:ascii="Calibri" w:hAnsi="Calibri" w:cs="Calibri"/>
          <w:i/>
          <w:sz w:val="20"/>
          <w:szCs w:val="22"/>
        </w:rPr>
        <w:t>(concordate nel Dipartimento per Materia e approvate dal Collegio dei Docenti)</w:t>
      </w:r>
    </w:p>
    <w:p w:rsidR="00721EBF" w:rsidRDefault="00721EBF" w:rsidP="00721EBF">
      <w:pPr>
        <w:autoSpaceDE w:val="0"/>
        <w:ind w:left="72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154" w:type="dxa"/>
        <w:jc w:val="center"/>
        <w:tblInd w:w="710" w:type="dxa"/>
        <w:tblLayout w:type="fixed"/>
        <w:tblLook w:val="0000"/>
      </w:tblPr>
      <w:tblGrid>
        <w:gridCol w:w="3336"/>
        <w:gridCol w:w="2899"/>
        <w:gridCol w:w="2919"/>
      </w:tblGrid>
      <w:tr w:rsidR="00721EBF" w:rsidTr="00C22DA9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EBF" w:rsidRDefault="00721EBF" w:rsidP="00463D31">
            <w:pPr>
              <w:autoSpaceDE w:val="0"/>
              <w:snapToGrid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NUMERO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DI</w:t>
            </w:r>
            <w:proofErr w:type="spellEnd"/>
            <w:r w:rsidR="00C22DA9" w:rsidRPr="009B2C5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22DA9">
              <w:rPr>
                <w:rFonts w:ascii="Calibri" w:hAnsi="Calibri" w:cs="Calibri"/>
                <w:b/>
                <w:sz w:val="22"/>
                <w:szCs w:val="22"/>
              </w:rPr>
              <w:t>VERIFICHE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EBF" w:rsidRDefault="00721EBF" w:rsidP="00463D31">
            <w:pPr>
              <w:autoSpaceDE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NEL PRIMO PERIODO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BF" w:rsidRDefault="00721EBF" w:rsidP="00463D31">
            <w:pPr>
              <w:autoSpaceDE w:val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NEL SECONDO PERIODO</w:t>
            </w:r>
          </w:p>
        </w:tc>
      </w:tr>
      <w:tr w:rsidR="00721EBF" w:rsidTr="00C22DA9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EBF" w:rsidRPr="009B2C51" w:rsidRDefault="00721EBF" w:rsidP="00463D31">
            <w:pPr>
              <w:autoSpaceDE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EBF" w:rsidRDefault="00721EBF" w:rsidP="00463D31">
            <w:pPr>
              <w:autoSpaceDE w:val="0"/>
              <w:snapToGri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Minimo 2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BF" w:rsidRDefault="00721EBF" w:rsidP="00463D31">
            <w:pPr>
              <w:autoSpaceDE w:val="0"/>
              <w:snapToGri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Minimo 3</w:t>
            </w:r>
          </w:p>
        </w:tc>
      </w:tr>
    </w:tbl>
    <w:p w:rsidR="00721EBF" w:rsidRDefault="00721EBF" w:rsidP="00721EBF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721EBF" w:rsidRDefault="00721EBF" w:rsidP="00721EBF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TIPOLOGIE</w:t>
      </w:r>
    </w:p>
    <w:tbl>
      <w:tblPr>
        <w:tblW w:w="9753" w:type="dxa"/>
        <w:jc w:val="center"/>
        <w:tblLayout w:type="fixed"/>
        <w:tblLook w:val="0000"/>
      </w:tblPr>
      <w:tblGrid>
        <w:gridCol w:w="425"/>
        <w:gridCol w:w="2835"/>
        <w:gridCol w:w="426"/>
        <w:gridCol w:w="2835"/>
        <w:gridCol w:w="397"/>
        <w:gridCol w:w="2835"/>
      </w:tblGrid>
      <w:tr w:rsidR="00721EBF" w:rsidRPr="00AB2227" w:rsidTr="00463D31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721EBF" w:rsidRPr="00AB2227" w:rsidRDefault="00721EBF" w:rsidP="00463D31">
            <w:pPr>
              <w:widowControl w:val="0"/>
              <w:jc w:val="center"/>
              <w:rPr>
                <w:rFonts w:cs="Calibri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21EBF" w:rsidRPr="00AB2227" w:rsidRDefault="00721EBF" w:rsidP="00463D31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r w:rsidRPr="00AB2227">
              <w:rPr>
                <w:rFonts w:ascii="Calibri" w:hAnsi="Calibri" w:cs="Calibri"/>
                <w:b/>
                <w:sz w:val="22"/>
                <w:szCs w:val="22"/>
              </w:rPr>
              <w:t xml:space="preserve">PROVE </w:t>
            </w:r>
          </w:p>
        </w:tc>
        <w:tc>
          <w:tcPr>
            <w:tcW w:w="426" w:type="dxa"/>
            <w:vAlign w:val="center"/>
          </w:tcPr>
          <w:p w:rsidR="00721EBF" w:rsidRPr="00AB2227" w:rsidRDefault="00721EBF" w:rsidP="00463D31">
            <w:pPr>
              <w:widowControl w:val="0"/>
              <w:jc w:val="center"/>
              <w:rPr>
                <w:rFonts w:cs="Calibri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21EBF" w:rsidRPr="00AB2227" w:rsidRDefault="00721EBF" w:rsidP="00463D31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7" w:type="dxa"/>
            <w:vAlign w:val="center"/>
          </w:tcPr>
          <w:p w:rsidR="00721EBF" w:rsidRPr="00AB2227" w:rsidRDefault="00721EBF" w:rsidP="00463D31">
            <w:pPr>
              <w:widowControl w:val="0"/>
              <w:jc w:val="center"/>
              <w:rPr>
                <w:rFonts w:cs="Calibri"/>
                <w:b/>
              </w:rPr>
            </w:pPr>
          </w:p>
        </w:tc>
        <w:tc>
          <w:tcPr>
            <w:tcW w:w="2835" w:type="dxa"/>
          </w:tcPr>
          <w:p w:rsidR="00721EBF" w:rsidRPr="00AB2227" w:rsidRDefault="00721EBF" w:rsidP="00463D31">
            <w:pPr>
              <w:widowControl w:val="0"/>
              <w:rPr>
                <w:rFonts w:ascii="Calibri" w:hAnsi="Calibri" w:cs="Calibri"/>
                <w:b/>
              </w:rPr>
            </w:pPr>
          </w:p>
        </w:tc>
      </w:tr>
      <w:bookmarkStart w:id="45" w:name="Controllo76"/>
      <w:tr w:rsidR="00721EBF" w:rsidTr="00463D31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721EBF" w:rsidRDefault="00FA70AC" w:rsidP="00463D31">
            <w:pPr>
              <w:widowControl w:val="0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1EBF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2835" w:type="dxa"/>
            <w:shd w:val="clear" w:color="auto" w:fill="auto"/>
            <w:vAlign w:val="center"/>
          </w:tcPr>
          <w:p w:rsidR="00721EBF" w:rsidRDefault="00721EBF" w:rsidP="00463D31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</w:rPr>
              <w:t>Quesiti  x</w:t>
            </w:r>
          </w:p>
        </w:tc>
        <w:tc>
          <w:tcPr>
            <w:tcW w:w="426" w:type="dxa"/>
            <w:vAlign w:val="center"/>
          </w:tcPr>
          <w:p w:rsidR="00721EBF" w:rsidRDefault="00FA70AC" w:rsidP="00463D31">
            <w:pPr>
              <w:widowControl w:val="0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1EBF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1EBF" w:rsidRDefault="00721EBF" w:rsidP="00463D31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</w:rPr>
              <w:t>Interrogazione  x</w:t>
            </w:r>
          </w:p>
        </w:tc>
        <w:tc>
          <w:tcPr>
            <w:tcW w:w="397" w:type="dxa"/>
            <w:vAlign w:val="center"/>
          </w:tcPr>
          <w:p w:rsidR="00721EBF" w:rsidRDefault="00FA70AC" w:rsidP="00463D31">
            <w:pPr>
              <w:widowControl w:val="0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1EBF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721EBF" w:rsidRDefault="00721EBF" w:rsidP="00463D31">
            <w:pPr>
              <w:widowControl w:val="0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Esercitazioni di laboratorio  x</w:t>
            </w:r>
          </w:p>
        </w:tc>
      </w:tr>
      <w:bookmarkStart w:id="46" w:name="Controllo77"/>
      <w:tr w:rsidR="00721EBF" w:rsidTr="00463D31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721EBF" w:rsidRDefault="00FA70AC" w:rsidP="00463D31">
            <w:pPr>
              <w:widowControl w:val="0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7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1EBF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2835" w:type="dxa"/>
            <w:shd w:val="clear" w:color="auto" w:fill="auto"/>
            <w:vAlign w:val="center"/>
          </w:tcPr>
          <w:p w:rsidR="00721EBF" w:rsidRDefault="00721EBF" w:rsidP="00463D31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</w:rPr>
              <w:t>Vero / Falso  x</w:t>
            </w:r>
          </w:p>
        </w:tc>
        <w:tc>
          <w:tcPr>
            <w:tcW w:w="426" w:type="dxa"/>
            <w:vAlign w:val="center"/>
          </w:tcPr>
          <w:p w:rsidR="00721EBF" w:rsidRDefault="00FA70AC" w:rsidP="00463D31">
            <w:pPr>
              <w:widowControl w:val="0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7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1EBF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1EBF" w:rsidRDefault="00721EBF" w:rsidP="00463D31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</w:rPr>
              <w:t>Intervento  x</w:t>
            </w:r>
          </w:p>
        </w:tc>
        <w:tc>
          <w:tcPr>
            <w:tcW w:w="397" w:type="dxa"/>
            <w:vAlign w:val="center"/>
          </w:tcPr>
          <w:p w:rsidR="00721EBF" w:rsidRDefault="00FA70AC" w:rsidP="00463D31">
            <w:pPr>
              <w:widowControl w:val="0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7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1EBF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721EBF" w:rsidRDefault="00721EBF" w:rsidP="00463D31">
            <w:pPr>
              <w:widowControl w:val="0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Relazioni  x</w:t>
            </w:r>
          </w:p>
        </w:tc>
      </w:tr>
      <w:bookmarkStart w:id="47" w:name="Controllo78"/>
      <w:tr w:rsidR="00721EBF" w:rsidTr="00463D31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721EBF" w:rsidRDefault="00FA70AC" w:rsidP="00463D31">
            <w:pPr>
              <w:widowControl w:val="0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1EBF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2835" w:type="dxa"/>
            <w:shd w:val="clear" w:color="auto" w:fill="auto"/>
            <w:vAlign w:val="center"/>
          </w:tcPr>
          <w:p w:rsidR="00721EBF" w:rsidRDefault="00721EBF" w:rsidP="00463D31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</w:rPr>
              <w:t>Scelta multipla  x</w:t>
            </w:r>
          </w:p>
        </w:tc>
        <w:tc>
          <w:tcPr>
            <w:tcW w:w="426" w:type="dxa"/>
            <w:vAlign w:val="center"/>
          </w:tcPr>
          <w:p w:rsidR="00721EBF" w:rsidRDefault="00FA70AC" w:rsidP="00463D31">
            <w:pPr>
              <w:widowControl w:val="0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1EBF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1EBF" w:rsidRDefault="00721EBF" w:rsidP="00463D31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</w:rPr>
              <w:t>Dialogo</w:t>
            </w:r>
          </w:p>
        </w:tc>
        <w:tc>
          <w:tcPr>
            <w:tcW w:w="397" w:type="dxa"/>
            <w:vAlign w:val="center"/>
          </w:tcPr>
          <w:p w:rsidR="00721EBF" w:rsidRDefault="00FA70AC" w:rsidP="00463D31">
            <w:pPr>
              <w:widowControl w:val="0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1EBF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721EBF" w:rsidRDefault="00721EBF" w:rsidP="00463D31">
            <w:pPr>
              <w:widowControl w:val="0"/>
              <w:rPr>
                <w:rFonts w:cs="Calibri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……………………………</w:t>
            </w:r>
            <w:proofErr w:type="spellEnd"/>
            <w:r>
              <w:rPr>
                <w:rFonts w:cs="Calibri"/>
                <w:sz w:val="22"/>
                <w:szCs w:val="22"/>
              </w:rPr>
              <w:t>.</w:t>
            </w:r>
          </w:p>
        </w:tc>
      </w:tr>
      <w:bookmarkStart w:id="48" w:name="Controllo79"/>
      <w:tr w:rsidR="00721EBF" w:rsidTr="00463D31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721EBF" w:rsidRDefault="00FA70AC" w:rsidP="00463D31">
            <w:pPr>
              <w:widowControl w:val="0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1EBF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2835" w:type="dxa"/>
            <w:shd w:val="clear" w:color="auto" w:fill="auto"/>
            <w:vAlign w:val="center"/>
          </w:tcPr>
          <w:p w:rsidR="00721EBF" w:rsidRDefault="00721EBF" w:rsidP="00463D31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</w:rPr>
              <w:t>Completamento x</w:t>
            </w:r>
          </w:p>
        </w:tc>
        <w:tc>
          <w:tcPr>
            <w:tcW w:w="426" w:type="dxa"/>
            <w:vAlign w:val="center"/>
          </w:tcPr>
          <w:p w:rsidR="00721EBF" w:rsidRDefault="00FA70AC" w:rsidP="00463D31">
            <w:pPr>
              <w:widowControl w:val="0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1EBF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1EBF" w:rsidRDefault="00721EBF" w:rsidP="00463D31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</w:rPr>
              <w:t>Discussione</w:t>
            </w:r>
          </w:p>
        </w:tc>
        <w:tc>
          <w:tcPr>
            <w:tcW w:w="397" w:type="dxa"/>
            <w:vAlign w:val="center"/>
          </w:tcPr>
          <w:p w:rsidR="00721EBF" w:rsidRDefault="00FA70AC" w:rsidP="00463D31">
            <w:pPr>
              <w:widowControl w:val="0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1EBF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721EBF" w:rsidRDefault="00721EBF" w:rsidP="00463D31">
            <w:pPr>
              <w:widowControl w:val="0"/>
              <w:rPr>
                <w:rFonts w:cs="Calibri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……………………………</w:t>
            </w:r>
            <w:proofErr w:type="spellEnd"/>
            <w:r>
              <w:rPr>
                <w:rFonts w:cs="Calibri"/>
                <w:sz w:val="22"/>
                <w:szCs w:val="22"/>
              </w:rPr>
              <w:t>.</w:t>
            </w:r>
          </w:p>
        </w:tc>
      </w:tr>
      <w:bookmarkStart w:id="49" w:name="Controllo80"/>
      <w:tr w:rsidR="00721EBF" w:rsidTr="00463D31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721EBF" w:rsidRDefault="00FA70AC" w:rsidP="00463D31">
            <w:pPr>
              <w:widowControl w:val="0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1EBF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2835" w:type="dxa"/>
            <w:shd w:val="clear" w:color="auto" w:fill="auto"/>
            <w:vAlign w:val="center"/>
          </w:tcPr>
          <w:p w:rsidR="00721EBF" w:rsidRDefault="00721EBF" w:rsidP="00463D31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</w:rPr>
              <w:t>Soluzione di problemi x</w:t>
            </w:r>
          </w:p>
        </w:tc>
        <w:tc>
          <w:tcPr>
            <w:tcW w:w="426" w:type="dxa"/>
            <w:vAlign w:val="center"/>
          </w:tcPr>
          <w:p w:rsidR="00721EBF" w:rsidRDefault="00FA70AC" w:rsidP="00463D31">
            <w:pPr>
              <w:widowControl w:val="0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1EBF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1EBF" w:rsidRDefault="00721EBF" w:rsidP="00463D31">
            <w:pPr>
              <w:widowControl w:val="0"/>
            </w:pPr>
            <w:proofErr w:type="spellStart"/>
            <w:r>
              <w:rPr>
                <w:rFonts w:ascii="Calibri" w:eastAsia="Arial Unicode MS" w:hAnsi="Calibri" w:cs="Calibri"/>
                <w:sz w:val="22"/>
                <w:szCs w:val="22"/>
              </w:rPr>
              <w:t>………………………………………</w:t>
            </w:r>
            <w:proofErr w:type="spellEnd"/>
            <w:r>
              <w:rPr>
                <w:rFonts w:ascii="Calibri" w:eastAsia="Arial Unicode MS" w:hAnsi="Calibri" w:cs="Calibri"/>
                <w:sz w:val="22"/>
                <w:szCs w:val="22"/>
              </w:rPr>
              <w:t>....</w:t>
            </w:r>
          </w:p>
        </w:tc>
        <w:tc>
          <w:tcPr>
            <w:tcW w:w="397" w:type="dxa"/>
            <w:vAlign w:val="center"/>
          </w:tcPr>
          <w:p w:rsidR="00721EBF" w:rsidRDefault="00FA70AC" w:rsidP="00463D31">
            <w:pPr>
              <w:widowControl w:val="0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1EBF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721EBF" w:rsidRDefault="00721EBF" w:rsidP="00463D31">
            <w:pPr>
              <w:widowControl w:val="0"/>
              <w:rPr>
                <w:rFonts w:cs="Calibri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……………………………</w:t>
            </w:r>
            <w:proofErr w:type="spellEnd"/>
            <w:r>
              <w:rPr>
                <w:rFonts w:cs="Calibri"/>
                <w:sz w:val="22"/>
                <w:szCs w:val="22"/>
              </w:rPr>
              <w:t>.</w:t>
            </w:r>
          </w:p>
        </w:tc>
      </w:tr>
      <w:bookmarkStart w:id="50" w:name="Controllo81"/>
      <w:tr w:rsidR="00721EBF" w:rsidTr="00463D31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721EBF" w:rsidRDefault="00FA70AC" w:rsidP="00463D31">
            <w:pPr>
              <w:widowControl w:val="0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8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1EBF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2835" w:type="dxa"/>
            <w:shd w:val="clear" w:color="auto" w:fill="auto"/>
            <w:vAlign w:val="center"/>
          </w:tcPr>
          <w:p w:rsidR="00721EBF" w:rsidRDefault="00721EBF" w:rsidP="00463D31">
            <w:pPr>
              <w:widowControl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</w:t>
            </w:r>
            <w:proofErr w:type="spellEnd"/>
          </w:p>
        </w:tc>
        <w:tc>
          <w:tcPr>
            <w:tcW w:w="426" w:type="dxa"/>
            <w:vAlign w:val="center"/>
          </w:tcPr>
          <w:p w:rsidR="00721EBF" w:rsidRDefault="00FA70AC" w:rsidP="00463D31">
            <w:pPr>
              <w:widowControl w:val="0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8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1EBF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1EBF" w:rsidRDefault="00721EBF" w:rsidP="00463D31">
            <w:pPr>
              <w:widowControl w:val="0"/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……………………………….………….</w:t>
            </w:r>
            <w:proofErr w:type="spellEnd"/>
          </w:p>
        </w:tc>
        <w:tc>
          <w:tcPr>
            <w:tcW w:w="397" w:type="dxa"/>
            <w:vAlign w:val="center"/>
          </w:tcPr>
          <w:p w:rsidR="00721EBF" w:rsidRDefault="00FA70AC" w:rsidP="00463D31">
            <w:pPr>
              <w:widowControl w:val="0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8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1EBF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721EBF" w:rsidRDefault="00721EBF" w:rsidP="00463D31">
            <w:pPr>
              <w:widowControl w:val="0"/>
              <w:rPr>
                <w:rFonts w:cs="Calibri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……………………………</w:t>
            </w:r>
            <w:proofErr w:type="spellEnd"/>
            <w:r>
              <w:rPr>
                <w:rFonts w:cs="Calibri"/>
                <w:sz w:val="22"/>
                <w:szCs w:val="22"/>
              </w:rPr>
              <w:t>.</w:t>
            </w:r>
          </w:p>
        </w:tc>
      </w:tr>
    </w:tbl>
    <w:p w:rsidR="00721EBF" w:rsidRDefault="00721EBF" w:rsidP="00721EBF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721EBF" w:rsidRDefault="00721EBF" w:rsidP="00721EBF">
      <w:pPr>
        <w:autoSpaceDE w:val="0"/>
        <w:jc w:val="both"/>
        <w:rPr>
          <w:rFonts w:cs="Calibri"/>
        </w:rPr>
      </w:pPr>
      <w:r>
        <w:rPr>
          <w:rFonts w:ascii="Calibri" w:hAnsi="Calibri" w:cs="Calibri"/>
          <w:b/>
          <w:sz w:val="22"/>
          <w:szCs w:val="22"/>
        </w:rPr>
        <w:t>6.2</w:t>
      </w:r>
      <w:r>
        <w:rPr>
          <w:rFonts w:ascii="Calibri" w:hAnsi="Calibri" w:cs="Calibri"/>
          <w:b/>
          <w:sz w:val="22"/>
          <w:szCs w:val="22"/>
        </w:rPr>
        <w:tab/>
        <w:t>STRUMENTI PER LA CERTIFICAZIONE DELLE COMPETENZE</w:t>
      </w:r>
    </w:p>
    <w:p w:rsidR="00721EBF" w:rsidRPr="00157E33" w:rsidRDefault="00157E33" w:rsidP="00157E33">
      <w:pPr>
        <w:pStyle w:val="Titolo6"/>
        <w:spacing w:before="0" w:after="0"/>
        <w:ind w:left="0" w:firstLine="0"/>
        <w:jc w:val="both"/>
        <w:rPr>
          <w:b w:val="0"/>
          <w:shd w:val="clear" w:color="auto" w:fill="FFFFFF"/>
        </w:rPr>
      </w:pPr>
      <w:r w:rsidRPr="00157E33">
        <w:rPr>
          <w:b w:val="0"/>
        </w:rPr>
        <w:t xml:space="preserve"> </w:t>
      </w:r>
      <w:r>
        <w:rPr>
          <w:b w:val="0"/>
        </w:rPr>
        <w:t xml:space="preserve">Alla certificazione delle competenze concorrerà </w:t>
      </w:r>
      <w:r>
        <w:rPr>
          <w:b w:val="0"/>
          <w:shd w:val="clear" w:color="auto" w:fill="FFFFFF"/>
        </w:rPr>
        <w:t>la valutazione finale relativa al raggiungimento degli obiettivi formativi disciplinari.</w:t>
      </w:r>
    </w:p>
    <w:p w:rsidR="00721EBF" w:rsidRDefault="00721EBF" w:rsidP="00721EBF">
      <w:pPr>
        <w:pStyle w:val="Titolo6"/>
        <w:spacing w:before="0" w:after="0"/>
        <w:jc w:val="both"/>
      </w:pPr>
    </w:p>
    <w:p w:rsidR="00F01755" w:rsidRPr="00F01755" w:rsidRDefault="00F01755" w:rsidP="00F01755">
      <w:pPr>
        <w:rPr>
          <w:lang w:eastAsia="ar-SA"/>
        </w:rPr>
      </w:pPr>
    </w:p>
    <w:p w:rsidR="00721EBF" w:rsidRPr="00C66437" w:rsidRDefault="00721EBF" w:rsidP="00721EBF">
      <w:pPr>
        <w:pStyle w:val="Titolo6"/>
        <w:numPr>
          <w:ilvl w:val="0"/>
          <w:numId w:val="4"/>
        </w:numPr>
        <w:spacing w:before="0" w:after="0"/>
        <w:jc w:val="both"/>
        <w:rPr>
          <w:sz w:val="28"/>
        </w:rPr>
      </w:pPr>
      <w:r w:rsidRPr="00C66437">
        <w:rPr>
          <w:sz w:val="28"/>
        </w:rPr>
        <w:t xml:space="preserve"> CRITERI </w:t>
      </w:r>
      <w:proofErr w:type="spellStart"/>
      <w:r w:rsidRPr="00C66437">
        <w:rPr>
          <w:sz w:val="28"/>
        </w:rPr>
        <w:t>DI</w:t>
      </w:r>
      <w:proofErr w:type="spellEnd"/>
      <w:r w:rsidRPr="00C66437">
        <w:rPr>
          <w:sz w:val="28"/>
        </w:rPr>
        <w:t xml:space="preserve"> VALUTAZIONE</w:t>
      </w:r>
    </w:p>
    <w:p w:rsidR="00721EBF" w:rsidRDefault="00721EBF" w:rsidP="00721EBF">
      <w:pPr>
        <w:rPr>
          <w:rFonts w:ascii="Calibri" w:hAnsi="Calibri" w:cs="Calibri"/>
          <w:sz w:val="22"/>
          <w:szCs w:val="22"/>
        </w:rPr>
      </w:pPr>
      <w:r w:rsidRPr="009B2C51">
        <w:rPr>
          <w:rFonts w:ascii="Calibri" w:hAnsi="Calibri" w:cs="Calibri"/>
          <w:szCs w:val="22"/>
        </w:rPr>
        <w:t>Si rinvia alle griglie allegate nel documento di programmazione del Consiglio di Classe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721EBF" w:rsidRDefault="00721EBF" w:rsidP="00721EBF">
      <w:pPr>
        <w:rPr>
          <w:rFonts w:ascii="Calibri" w:hAnsi="Calibri" w:cs="Calibri"/>
          <w:sz w:val="22"/>
          <w:szCs w:val="22"/>
        </w:rPr>
      </w:pPr>
      <w:r w:rsidRPr="009B2C51">
        <w:rPr>
          <w:rFonts w:ascii="Calibri" w:hAnsi="Calibri" w:cs="Calibri"/>
          <w:i/>
          <w:sz w:val="20"/>
          <w:szCs w:val="22"/>
          <w:shd w:val="clear" w:color="auto" w:fill="FFFF99"/>
        </w:rPr>
        <w:t>(ciascun docente invierà le proprie griglie al coordinatore)</w:t>
      </w:r>
    </w:p>
    <w:p w:rsidR="00721EBF" w:rsidRDefault="00721EBF" w:rsidP="00721EBF">
      <w:pPr>
        <w:rPr>
          <w:rFonts w:ascii="Calibri" w:hAnsi="Calibri" w:cs="Calibri"/>
          <w:sz w:val="22"/>
          <w:szCs w:val="22"/>
        </w:rPr>
      </w:pPr>
    </w:p>
    <w:p w:rsidR="00721EBF" w:rsidRDefault="00721EBF" w:rsidP="00721EBF">
      <w:pPr>
        <w:pStyle w:val="Titolo6"/>
        <w:spacing w:before="0" w:after="0"/>
        <w:jc w:val="both"/>
      </w:pPr>
    </w:p>
    <w:p w:rsidR="0085078A" w:rsidRPr="0085078A" w:rsidRDefault="0085078A" w:rsidP="0085078A">
      <w:pPr>
        <w:rPr>
          <w:lang w:eastAsia="ar-SA"/>
        </w:rPr>
      </w:pPr>
    </w:p>
    <w:p w:rsidR="00721EBF" w:rsidRPr="00C66437" w:rsidRDefault="00721EBF" w:rsidP="00721EBF">
      <w:pPr>
        <w:pStyle w:val="Titolo6"/>
        <w:numPr>
          <w:ilvl w:val="0"/>
          <w:numId w:val="4"/>
        </w:numPr>
        <w:spacing w:before="0" w:after="0"/>
        <w:jc w:val="both"/>
        <w:rPr>
          <w:sz w:val="28"/>
        </w:rPr>
      </w:pPr>
      <w:r w:rsidRPr="00C66437">
        <w:rPr>
          <w:sz w:val="28"/>
        </w:rPr>
        <w:t xml:space="preserve"> ATTIVITA' </w:t>
      </w:r>
      <w:proofErr w:type="spellStart"/>
      <w:r w:rsidRPr="00C66437">
        <w:rPr>
          <w:sz w:val="28"/>
        </w:rPr>
        <w:t>DI</w:t>
      </w:r>
      <w:proofErr w:type="spellEnd"/>
      <w:r w:rsidRPr="00C66437">
        <w:rPr>
          <w:sz w:val="28"/>
        </w:rPr>
        <w:t xml:space="preserve"> RECUPERO E </w:t>
      </w:r>
      <w:proofErr w:type="spellStart"/>
      <w:r w:rsidRPr="00C66437">
        <w:rPr>
          <w:sz w:val="28"/>
        </w:rPr>
        <w:t>DI</w:t>
      </w:r>
      <w:proofErr w:type="spellEnd"/>
      <w:r w:rsidRPr="00C66437">
        <w:rPr>
          <w:sz w:val="28"/>
        </w:rPr>
        <w:t xml:space="preserve"> SOSTEGNO CHE SI INTENDONO ATTIVARE PER COLMARE LE LACUNE RILEVATE</w:t>
      </w:r>
    </w:p>
    <w:p w:rsidR="00721EBF" w:rsidRDefault="00721EBF" w:rsidP="00721EBF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721EBF" w:rsidRDefault="00721EBF" w:rsidP="00721EBF">
      <w:pPr>
        <w:jc w:val="both"/>
      </w:pPr>
      <w:r>
        <w:t>Gli interventi di recupero e di sostegno sono attivati in itinere durante l’orario curriculare si svolgeranno secondo le seguenti modalità:</w:t>
      </w:r>
    </w:p>
    <w:p w:rsidR="00721EBF" w:rsidRDefault="00721EBF" w:rsidP="00721EBF">
      <w:pPr>
        <w:numPr>
          <w:ilvl w:val="0"/>
          <w:numId w:val="5"/>
        </w:numPr>
        <w:jc w:val="both"/>
      </w:pPr>
      <w:r>
        <w:t xml:space="preserve">recupero all’inizio di ogni ora attraverso un ripasso veloce dei contenuti condotto soprattutto </w:t>
      </w:r>
    </w:p>
    <w:p w:rsidR="00721EBF" w:rsidRDefault="00721EBF" w:rsidP="00721EBF">
      <w:pPr>
        <w:jc w:val="both"/>
      </w:pPr>
      <w:r>
        <w:t xml:space="preserve">       dagli alunni.</w:t>
      </w:r>
    </w:p>
    <w:p w:rsidR="00721EBF" w:rsidRDefault="00721EBF" w:rsidP="00721EBF">
      <w:pPr>
        <w:jc w:val="both"/>
      </w:pPr>
      <w:r>
        <w:lastRenderedPageBreak/>
        <w:t>2)   lezione di recupero a fine di ogni modulo lavorando a  gruppi,</w:t>
      </w:r>
      <w:r w:rsidRPr="00981706">
        <w:t xml:space="preserve"> </w:t>
      </w:r>
      <w:r>
        <w:t>se le valutazioni evidenziano il bisogno</w:t>
      </w:r>
    </w:p>
    <w:p w:rsidR="00721EBF" w:rsidRDefault="00721EBF" w:rsidP="00721EBF">
      <w:pPr>
        <w:jc w:val="both"/>
      </w:pPr>
      <w:r>
        <w:t>3)   recupero del metodo di studio intervenendo sullo studio domestico, sullo corretta tecnica di prendere  appunti, sulla capacità di produrre schemi, tabelle, grafici, sull’autonomia nel consultare altri testi</w:t>
      </w:r>
    </w:p>
    <w:p w:rsidR="00721EBF" w:rsidRDefault="00721EBF" w:rsidP="00721EBF">
      <w:pPr>
        <w:numPr>
          <w:ilvl w:val="0"/>
          <w:numId w:val="6"/>
        </w:numPr>
        <w:jc w:val="both"/>
      </w:pPr>
      <w:r>
        <w:t>possibilità di partecipazione allo sportello( se attivato)</w:t>
      </w:r>
    </w:p>
    <w:p w:rsidR="00721EBF" w:rsidRDefault="00721EBF" w:rsidP="00721EBF">
      <w:pPr>
        <w:rPr>
          <w:rFonts w:ascii="Calibri" w:hAnsi="Calibri" w:cs="Calibri"/>
          <w:sz w:val="22"/>
          <w:szCs w:val="22"/>
        </w:rPr>
      </w:pPr>
    </w:p>
    <w:p w:rsidR="00721EBF" w:rsidRDefault="00721EBF" w:rsidP="00721EBF">
      <w:pPr>
        <w:jc w:val="both"/>
        <w:rPr>
          <w:rFonts w:ascii="Calibri" w:hAnsi="Calibri" w:cs="Calibri"/>
          <w:sz w:val="22"/>
          <w:szCs w:val="22"/>
        </w:rPr>
      </w:pPr>
    </w:p>
    <w:p w:rsidR="00721EBF" w:rsidRDefault="00721EBF" w:rsidP="00721EBF">
      <w:pPr>
        <w:pStyle w:val="Paragrafoelenco"/>
        <w:numPr>
          <w:ilvl w:val="0"/>
          <w:numId w:val="4"/>
        </w:numPr>
        <w:jc w:val="both"/>
      </w:pPr>
      <w:r w:rsidRPr="00C66437">
        <w:rPr>
          <w:b/>
          <w:bCs/>
          <w:sz w:val="28"/>
        </w:rPr>
        <w:t>ATTIVIT</w:t>
      </w:r>
      <w:r>
        <w:rPr>
          <w:b/>
          <w:bCs/>
          <w:sz w:val="28"/>
        </w:rPr>
        <w:t xml:space="preserve">À </w:t>
      </w:r>
      <w:r w:rsidRPr="00C66437">
        <w:rPr>
          <w:b/>
          <w:bCs/>
          <w:sz w:val="28"/>
        </w:rPr>
        <w:t>INTEGRATIVE A COMPLETAMENTO  DEL PERCORSO FORMATIVO DELLA DISCIPLINA</w:t>
      </w:r>
      <w:r>
        <w:rPr>
          <w:b/>
        </w:rPr>
        <w:t xml:space="preserve"> </w:t>
      </w:r>
      <w:r w:rsidRPr="009B2C51">
        <w:rPr>
          <w:i/>
          <w:sz w:val="20"/>
        </w:rPr>
        <w:t>(approvate dal Consiglio di Classe - es. uscite didattiche ecc.)</w:t>
      </w:r>
    </w:p>
    <w:p w:rsidR="00721EBF" w:rsidRDefault="00721EBF" w:rsidP="00721EBF">
      <w:pPr>
        <w:pStyle w:val="Paragrafoelenco"/>
        <w:ind w:left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1EBF" w:rsidRDefault="00721EBF" w:rsidP="00721EBF">
      <w:pPr>
        <w:rPr>
          <w:rFonts w:ascii="Calibri" w:hAnsi="Calibri" w:cs="Calibri"/>
          <w:sz w:val="22"/>
          <w:szCs w:val="22"/>
        </w:rPr>
      </w:pPr>
    </w:p>
    <w:p w:rsidR="00721EBF" w:rsidRDefault="00721EBF" w:rsidP="00721EBF">
      <w:pPr>
        <w:rPr>
          <w:rFonts w:ascii="Calibri" w:hAnsi="Calibri" w:cs="Calibri"/>
          <w:sz w:val="22"/>
          <w:szCs w:val="22"/>
        </w:rPr>
      </w:pPr>
    </w:p>
    <w:p w:rsidR="00721EBF" w:rsidRPr="006A623F" w:rsidRDefault="00721EBF" w:rsidP="00721EBF">
      <w:pPr>
        <w:pStyle w:val="Titolo6"/>
        <w:numPr>
          <w:ilvl w:val="0"/>
          <w:numId w:val="4"/>
        </w:numPr>
        <w:spacing w:before="0" w:after="0"/>
        <w:jc w:val="both"/>
        <w:rPr>
          <w:b w:val="0"/>
          <w:sz w:val="24"/>
        </w:rPr>
      </w:pPr>
      <w:r>
        <w:rPr>
          <w:sz w:val="28"/>
        </w:rPr>
        <w:t>FORMAZIONE PER LA SICUREZZA</w:t>
      </w:r>
      <w:r w:rsidRPr="00054C02">
        <w:rPr>
          <w:sz w:val="28"/>
        </w:rPr>
        <w:t xml:space="preserve"> </w:t>
      </w:r>
    </w:p>
    <w:p w:rsidR="008D75CB" w:rsidRPr="00CA7166" w:rsidRDefault="00721EBF" w:rsidP="00CA7166">
      <w:pPr>
        <w:pStyle w:val="Titolo6"/>
        <w:numPr>
          <w:ilvl w:val="0"/>
          <w:numId w:val="0"/>
        </w:numPr>
        <w:spacing w:before="0" w:after="0"/>
        <w:jc w:val="both"/>
        <w:rPr>
          <w:b w:val="0"/>
          <w:sz w:val="24"/>
        </w:rPr>
      </w:pPr>
      <w:r>
        <w:rPr>
          <w:b w:val="0"/>
          <w:sz w:val="24"/>
        </w:rPr>
        <w:t>M</w:t>
      </w:r>
      <w:r w:rsidRPr="00054C02">
        <w:rPr>
          <w:b w:val="0"/>
          <w:sz w:val="24"/>
        </w:rPr>
        <w:t xml:space="preserve">odulo/i da sviluppare nell’ambito della disciplina concordato/i in Consiglio di Classe e modalità di verifica/valutazione </w:t>
      </w:r>
      <w:r w:rsidRPr="00054C02">
        <w:rPr>
          <w:b w:val="0"/>
          <w:bCs w:val="0"/>
          <w:i/>
          <w:sz w:val="20"/>
        </w:rPr>
        <w:t>(togliere se non necessario)</w:t>
      </w:r>
    </w:p>
    <w:p w:rsidR="00A519BC" w:rsidRDefault="00A519BC"/>
    <w:p w:rsidR="009746F0" w:rsidRDefault="009746F0"/>
    <w:p w:rsidR="0085078A" w:rsidRDefault="0085078A"/>
    <w:p w:rsidR="0085078A" w:rsidRDefault="0085078A"/>
    <w:p w:rsidR="0085078A" w:rsidRDefault="0085078A"/>
    <w:p w:rsidR="0085078A" w:rsidRDefault="0085078A"/>
    <w:p w:rsidR="0085078A" w:rsidRDefault="0085078A"/>
    <w:p w:rsidR="0085078A" w:rsidRDefault="0085078A"/>
    <w:p w:rsidR="009746F0" w:rsidRDefault="00621C71">
      <w:pPr>
        <w:rPr>
          <w:rFonts w:asciiTheme="minorHAnsi" w:hAnsiTheme="minorHAnsi"/>
          <w:b/>
          <w:szCs w:val="28"/>
        </w:rPr>
      </w:pPr>
      <w:r w:rsidRPr="005B70EC">
        <w:rPr>
          <w:rFonts w:asciiTheme="minorHAnsi" w:hAnsiTheme="minorHAnsi"/>
          <w:b/>
          <w:szCs w:val="28"/>
        </w:rPr>
        <w:t xml:space="preserve">TAVOLA </w:t>
      </w:r>
      <w:proofErr w:type="spellStart"/>
      <w:r w:rsidRPr="005B70EC">
        <w:rPr>
          <w:rFonts w:asciiTheme="minorHAnsi" w:hAnsiTheme="minorHAnsi"/>
          <w:b/>
          <w:szCs w:val="28"/>
        </w:rPr>
        <w:t>DI</w:t>
      </w:r>
      <w:proofErr w:type="spellEnd"/>
      <w:r w:rsidRPr="005B70EC">
        <w:rPr>
          <w:rFonts w:asciiTheme="minorHAnsi" w:hAnsiTheme="minorHAnsi"/>
          <w:b/>
          <w:szCs w:val="28"/>
        </w:rPr>
        <w:t xml:space="preserve"> PROGRAMMAZIONE</w:t>
      </w:r>
    </w:p>
    <w:p w:rsidR="00F01755" w:rsidRPr="005B70EC" w:rsidRDefault="00F01755">
      <w:pPr>
        <w:rPr>
          <w:rFonts w:asciiTheme="minorHAnsi" w:hAnsiTheme="minorHAnsi"/>
          <w:b/>
        </w:rPr>
      </w:pPr>
    </w:p>
    <w:p w:rsidR="00F01755" w:rsidRDefault="00A519BC" w:rsidP="00621C71">
      <w:pPr>
        <w:rPr>
          <w:rFonts w:asciiTheme="minorHAnsi" w:hAnsiTheme="minorHAnsi" w:cs="Tahoma"/>
          <w:b/>
          <w:szCs w:val="28"/>
        </w:rPr>
      </w:pPr>
      <w:r w:rsidRPr="005B70EC">
        <w:rPr>
          <w:rFonts w:asciiTheme="minorHAnsi" w:hAnsiTheme="minorHAnsi" w:cs="Tahoma"/>
          <w:b/>
          <w:szCs w:val="28"/>
        </w:rPr>
        <w:t>ASSE STORICO SOCIALE</w:t>
      </w:r>
    </w:p>
    <w:p w:rsidR="00F01755" w:rsidRPr="005B70EC" w:rsidRDefault="00F01755" w:rsidP="00621C71">
      <w:pPr>
        <w:rPr>
          <w:rFonts w:asciiTheme="minorHAnsi" w:hAnsiTheme="minorHAnsi" w:cs="Tahoma"/>
          <w:b/>
          <w:szCs w:val="28"/>
        </w:rPr>
      </w:pPr>
    </w:p>
    <w:p w:rsidR="00A519BC" w:rsidRDefault="00CA7166" w:rsidP="00A519BC">
      <w:pPr>
        <w:widowControl w:val="0"/>
        <w:suppressAutoHyphens/>
        <w:rPr>
          <w:rFonts w:asciiTheme="minorHAnsi" w:hAnsiTheme="minorHAnsi" w:cs="Tahoma"/>
          <w:b/>
          <w:szCs w:val="28"/>
        </w:rPr>
      </w:pPr>
      <w:r w:rsidRPr="005B70EC">
        <w:rPr>
          <w:rFonts w:asciiTheme="minorHAnsi" w:hAnsiTheme="minorHAnsi" w:cs="Tahoma"/>
          <w:b/>
          <w:szCs w:val="28"/>
        </w:rPr>
        <w:t>COMPETENZE</w:t>
      </w:r>
    </w:p>
    <w:p w:rsidR="00F01755" w:rsidRPr="005B70EC" w:rsidRDefault="00F01755" w:rsidP="00A519BC">
      <w:pPr>
        <w:widowControl w:val="0"/>
        <w:suppressAutoHyphens/>
        <w:rPr>
          <w:rFonts w:asciiTheme="minorHAnsi" w:hAnsiTheme="minorHAnsi" w:cs="Tahoma"/>
          <w:b/>
          <w:sz w:val="32"/>
          <w:szCs w:val="32"/>
        </w:rPr>
      </w:pPr>
    </w:p>
    <w:p w:rsidR="00A519BC" w:rsidRDefault="00A519BC" w:rsidP="00A519BC">
      <w:pPr>
        <w:rPr>
          <w:b/>
          <w:bCs/>
        </w:rPr>
      </w:pPr>
      <w:r>
        <w:rPr>
          <w:b/>
          <w:bCs/>
        </w:rPr>
        <w:t xml:space="preserve">N 1 </w:t>
      </w:r>
      <w:r w:rsidRPr="004E14BF">
        <w:rPr>
          <w:b/>
          <w:bCs/>
        </w:rPr>
        <w:t>Comprendere il cambiamento e la diversità dei tempi storici in una dimensione diacronica attraverso il confronto fra epoche e in una dimensione sincronica attraverso il confronto fra aree geografiche e culturali.</w:t>
      </w:r>
    </w:p>
    <w:p w:rsidR="00A519BC" w:rsidRPr="004E14BF" w:rsidRDefault="00A519BC" w:rsidP="00A519BC">
      <w:pPr>
        <w:rPr>
          <w:bCs/>
        </w:rPr>
      </w:pPr>
    </w:p>
    <w:p w:rsidR="00A519BC" w:rsidRDefault="00A519BC" w:rsidP="00A519BC">
      <w:pPr>
        <w:widowControl w:val="0"/>
        <w:suppressAutoHyphens/>
        <w:rPr>
          <w:b/>
          <w:bCs/>
        </w:rPr>
      </w:pPr>
      <w:r>
        <w:rPr>
          <w:b/>
          <w:bCs/>
        </w:rPr>
        <w:t xml:space="preserve">N 2 </w:t>
      </w:r>
      <w:r w:rsidRPr="004E14BF">
        <w:rPr>
          <w:b/>
          <w:bCs/>
        </w:rPr>
        <w:t>Osservare descrivere analizzare fenomeni appartenenti alla realtà naturale e artificiale riconoscere nelle varie forme i concetti di sistema e di complessità</w:t>
      </w:r>
    </w:p>
    <w:p w:rsidR="00A519BC" w:rsidRDefault="00A519BC" w:rsidP="00A519BC">
      <w:pPr>
        <w:widowControl w:val="0"/>
        <w:suppressAutoHyphens/>
        <w:rPr>
          <w:rFonts w:ascii="Tahoma" w:hAnsi="Tahoma" w:cs="Tahoma"/>
        </w:rPr>
      </w:pPr>
    </w:p>
    <w:p w:rsidR="00C77613" w:rsidRDefault="00C77613" w:rsidP="00A519BC">
      <w:pPr>
        <w:widowControl w:val="0"/>
        <w:suppressAutoHyphens/>
        <w:rPr>
          <w:rFonts w:ascii="Tahoma" w:hAnsi="Tahoma" w:cs="Tahoma"/>
        </w:rPr>
      </w:pPr>
    </w:p>
    <w:p w:rsidR="00C77613" w:rsidRDefault="00C77613" w:rsidP="00A519BC">
      <w:pPr>
        <w:widowControl w:val="0"/>
        <w:suppressAutoHyphens/>
        <w:rPr>
          <w:rFonts w:ascii="Tahoma" w:hAnsi="Tahoma" w:cs="Tahoma"/>
        </w:rPr>
      </w:pPr>
    </w:p>
    <w:p w:rsidR="000F1BF7" w:rsidRDefault="000F1BF7" w:rsidP="00A519BC">
      <w:pPr>
        <w:widowControl w:val="0"/>
        <w:suppressAutoHyphens/>
        <w:rPr>
          <w:rFonts w:ascii="Tahoma" w:hAnsi="Tahoma" w:cs="Tahoma"/>
        </w:rPr>
      </w:pPr>
    </w:p>
    <w:p w:rsidR="000F1BF7" w:rsidRDefault="000F1BF7" w:rsidP="00A519BC">
      <w:pPr>
        <w:widowControl w:val="0"/>
        <w:suppressAutoHyphens/>
        <w:rPr>
          <w:rFonts w:ascii="Tahoma" w:hAnsi="Tahoma" w:cs="Tahoma"/>
        </w:rPr>
      </w:pPr>
    </w:p>
    <w:p w:rsidR="000F1BF7" w:rsidRDefault="000F1BF7" w:rsidP="00A519BC">
      <w:pPr>
        <w:widowControl w:val="0"/>
        <w:suppressAutoHyphens/>
        <w:rPr>
          <w:rFonts w:ascii="Tahoma" w:hAnsi="Tahoma" w:cs="Tahoma"/>
        </w:rPr>
      </w:pPr>
    </w:p>
    <w:p w:rsidR="00C77613" w:rsidRDefault="00C77613" w:rsidP="00A519BC">
      <w:pPr>
        <w:widowControl w:val="0"/>
        <w:suppressAutoHyphens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4"/>
        <w:gridCol w:w="2704"/>
        <w:gridCol w:w="2340"/>
        <w:gridCol w:w="2290"/>
      </w:tblGrid>
      <w:tr w:rsidR="00A519BC" w:rsidTr="00463D31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BC" w:rsidRDefault="00A519BC" w:rsidP="00463D31">
            <w:pPr>
              <w:rPr>
                <w:rFonts w:ascii="Tahoma" w:hAnsi="Tahoma" w:cs="Tahoma"/>
                <w:szCs w:val="28"/>
              </w:rPr>
            </w:pPr>
            <w:r>
              <w:rPr>
                <w:rFonts w:ascii="Tahoma" w:hAnsi="Tahoma" w:cs="Tahoma"/>
                <w:szCs w:val="28"/>
              </w:rPr>
              <w:t>COMPETENZE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BC" w:rsidRDefault="00A519BC" w:rsidP="00463D31">
            <w:pPr>
              <w:rPr>
                <w:rFonts w:ascii="Tahoma" w:hAnsi="Tahoma" w:cs="Tahoma"/>
                <w:szCs w:val="28"/>
              </w:rPr>
            </w:pPr>
            <w:r>
              <w:rPr>
                <w:rFonts w:ascii="Tahoma" w:hAnsi="Tahoma" w:cs="Tahoma"/>
                <w:szCs w:val="28"/>
              </w:rPr>
              <w:t>ABILITA’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BC" w:rsidRDefault="00A519BC" w:rsidP="00463D31">
            <w:pPr>
              <w:rPr>
                <w:rFonts w:ascii="Tahoma" w:hAnsi="Tahoma" w:cs="Tahoma"/>
                <w:szCs w:val="28"/>
              </w:rPr>
            </w:pPr>
            <w:r>
              <w:rPr>
                <w:rFonts w:ascii="Tahoma" w:hAnsi="Tahoma" w:cs="Tahoma"/>
                <w:szCs w:val="28"/>
              </w:rPr>
              <w:t>CONOSCENZE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BC" w:rsidRDefault="00A519BC" w:rsidP="00463D31">
            <w:pPr>
              <w:rPr>
                <w:rFonts w:ascii="Tahoma" w:hAnsi="Tahoma" w:cs="Tahoma"/>
                <w:szCs w:val="28"/>
              </w:rPr>
            </w:pPr>
            <w:r>
              <w:rPr>
                <w:rFonts w:ascii="Tahoma" w:hAnsi="Tahoma" w:cs="Tahoma"/>
                <w:szCs w:val="28"/>
              </w:rPr>
              <w:t>MODULI</w:t>
            </w:r>
          </w:p>
        </w:tc>
      </w:tr>
      <w:tr w:rsidR="00A519BC" w:rsidRPr="004E14BF" w:rsidTr="00463D31">
        <w:trPr>
          <w:trHeight w:val="503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BC" w:rsidRPr="004E14BF" w:rsidRDefault="00A519BC" w:rsidP="00463D31">
            <w:pPr>
              <w:rPr>
                <w:szCs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BC" w:rsidRPr="004E14BF" w:rsidRDefault="00A519BC" w:rsidP="00463D31">
            <w:pPr>
              <w:ind w:right="-285"/>
              <w:rPr>
                <w:sz w:val="24"/>
                <w:szCs w:val="24"/>
              </w:rPr>
            </w:pPr>
            <w:r w:rsidRPr="004E14BF">
              <w:rPr>
                <w:sz w:val="24"/>
                <w:szCs w:val="24"/>
              </w:rPr>
              <w:t>Interpretare gli strumenti della geografia: saper interpretare il linguaggio cartografico, saper rappresentare i modelli organizzativi dello spazio</w:t>
            </w:r>
          </w:p>
          <w:p w:rsidR="00A519BC" w:rsidRPr="004E14BF" w:rsidRDefault="00A519BC" w:rsidP="00463D31">
            <w:pPr>
              <w:ind w:right="-285"/>
              <w:rPr>
                <w:sz w:val="24"/>
                <w:szCs w:val="24"/>
              </w:rPr>
            </w:pPr>
            <w:r w:rsidRPr="004E14BF">
              <w:rPr>
                <w:sz w:val="24"/>
                <w:szCs w:val="24"/>
              </w:rPr>
              <w:t>in carte tematiche, tabelle</w:t>
            </w:r>
          </w:p>
          <w:p w:rsidR="00A519BC" w:rsidRPr="00D679FD" w:rsidRDefault="00A519BC" w:rsidP="00D679FD">
            <w:pPr>
              <w:ind w:right="-285"/>
              <w:rPr>
                <w:b/>
                <w:sz w:val="24"/>
                <w:szCs w:val="24"/>
              </w:rPr>
            </w:pPr>
            <w:r w:rsidRPr="004E14BF">
              <w:rPr>
                <w:sz w:val="24"/>
                <w:szCs w:val="24"/>
              </w:rPr>
              <w:t>e grafici.</w:t>
            </w:r>
          </w:p>
          <w:p w:rsidR="00A519BC" w:rsidRPr="004E14BF" w:rsidRDefault="00A519BC" w:rsidP="00463D31">
            <w:pPr>
              <w:ind w:right="-285"/>
              <w:rPr>
                <w:sz w:val="24"/>
                <w:szCs w:val="24"/>
              </w:rPr>
            </w:pPr>
          </w:p>
          <w:p w:rsidR="00A519BC" w:rsidRPr="004E14BF" w:rsidRDefault="00A519BC" w:rsidP="00463D31">
            <w:pPr>
              <w:ind w:right="-285"/>
              <w:rPr>
                <w:sz w:val="24"/>
                <w:szCs w:val="24"/>
              </w:rPr>
            </w:pPr>
            <w:r w:rsidRPr="004E14BF">
              <w:rPr>
                <w:sz w:val="24"/>
                <w:szCs w:val="24"/>
              </w:rPr>
              <w:t xml:space="preserve">Saper descrivere e analizzare i diversi </w:t>
            </w:r>
          </w:p>
          <w:p w:rsidR="00A519BC" w:rsidRPr="004E14BF" w:rsidRDefault="00A519BC" w:rsidP="00463D31">
            <w:pPr>
              <w:ind w:right="-285"/>
              <w:rPr>
                <w:b/>
                <w:sz w:val="24"/>
                <w:szCs w:val="24"/>
              </w:rPr>
            </w:pPr>
            <w:r w:rsidRPr="004E14BF">
              <w:rPr>
                <w:sz w:val="24"/>
                <w:szCs w:val="24"/>
              </w:rPr>
              <w:t>paesaggi e il territorio utilizzando metodi, strumenti e concetti della geografia.</w:t>
            </w:r>
          </w:p>
          <w:p w:rsidR="00A519BC" w:rsidRDefault="00A519BC" w:rsidP="00463D31">
            <w:pPr>
              <w:ind w:right="-285"/>
              <w:rPr>
                <w:sz w:val="24"/>
                <w:szCs w:val="24"/>
              </w:rPr>
            </w:pPr>
          </w:p>
          <w:p w:rsidR="00BC33AC" w:rsidRDefault="00BC33AC" w:rsidP="00463D31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Analizzare il rapporto</w:t>
            </w:r>
          </w:p>
          <w:p w:rsidR="00A519BC" w:rsidRPr="004E14BF" w:rsidRDefault="00BC33AC" w:rsidP="00463D31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uomo-ambiente, i processi di cambiamento del mondo contemporaneo</w:t>
            </w:r>
          </w:p>
          <w:p w:rsidR="00A519BC" w:rsidRPr="004E14BF" w:rsidRDefault="00A519BC" w:rsidP="00463D31">
            <w:pPr>
              <w:ind w:right="-285"/>
              <w:rPr>
                <w:sz w:val="24"/>
                <w:szCs w:val="24"/>
              </w:rPr>
            </w:pPr>
            <w:r w:rsidRPr="004E14BF">
              <w:rPr>
                <w:sz w:val="24"/>
                <w:szCs w:val="24"/>
              </w:rPr>
              <w:t xml:space="preserve">Individuare nelle diverse aree geografiche le forme </w:t>
            </w:r>
          </w:p>
          <w:p w:rsidR="00A519BC" w:rsidRPr="004E14BF" w:rsidRDefault="00A519BC" w:rsidP="00463D31">
            <w:pPr>
              <w:ind w:right="-285"/>
              <w:rPr>
                <w:sz w:val="24"/>
                <w:szCs w:val="24"/>
              </w:rPr>
            </w:pPr>
            <w:r w:rsidRPr="004E14BF">
              <w:rPr>
                <w:sz w:val="24"/>
                <w:szCs w:val="24"/>
              </w:rPr>
              <w:t xml:space="preserve">di insediamento e le </w:t>
            </w:r>
          </w:p>
          <w:p w:rsidR="00A519BC" w:rsidRPr="004E14BF" w:rsidRDefault="00A519BC" w:rsidP="00463D31">
            <w:pPr>
              <w:ind w:right="-285"/>
              <w:rPr>
                <w:sz w:val="24"/>
                <w:szCs w:val="24"/>
              </w:rPr>
            </w:pPr>
            <w:r w:rsidRPr="004E14BF">
              <w:rPr>
                <w:sz w:val="24"/>
                <w:szCs w:val="24"/>
              </w:rPr>
              <w:t>risorse del territorio.</w:t>
            </w:r>
          </w:p>
          <w:p w:rsidR="00651950" w:rsidRPr="004E14BF" w:rsidRDefault="00651950" w:rsidP="00463D31">
            <w:pPr>
              <w:rPr>
                <w:sz w:val="24"/>
                <w:szCs w:val="24"/>
              </w:rPr>
            </w:pPr>
          </w:p>
          <w:p w:rsidR="00A519BC" w:rsidRDefault="00A519BC" w:rsidP="00463D31">
            <w:pPr>
              <w:ind w:right="-285"/>
              <w:rPr>
                <w:sz w:val="24"/>
                <w:szCs w:val="24"/>
              </w:rPr>
            </w:pPr>
            <w:r w:rsidRPr="004E14BF">
              <w:rPr>
                <w:sz w:val="24"/>
                <w:szCs w:val="24"/>
              </w:rPr>
              <w:t>Riconoscere gli aspetti fisico-ambientali, socio-culturali, economici e geo-politici dell’Italia</w:t>
            </w:r>
            <w:r>
              <w:rPr>
                <w:sz w:val="24"/>
                <w:szCs w:val="24"/>
              </w:rPr>
              <w:t>.</w:t>
            </w:r>
            <w:r w:rsidRPr="004E14BF">
              <w:rPr>
                <w:sz w:val="24"/>
                <w:szCs w:val="24"/>
              </w:rPr>
              <w:t xml:space="preserve"> </w:t>
            </w:r>
          </w:p>
          <w:p w:rsidR="00DB70FC" w:rsidRDefault="00DB70FC" w:rsidP="00DB70FC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Conoscere e capire la relazione tra l’uomo e l’ambiente gli </w:t>
            </w:r>
          </w:p>
          <w:p w:rsidR="00DB70FC" w:rsidRDefault="00DB70FC" w:rsidP="00DB70FC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effetti dell’intervento  sul territorio</w:t>
            </w:r>
          </w:p>
          <w:p w:rsidR="00651950" w:rsidRDefault="00651950" w:rsidP="00463D31">
            <w:pPr>
              <w:ind w:right="-285"/>
              <w:rPr>
                <w:sz w:val="24"/>
                <w:szCs w:val="24"/>
              </w:rPr>
            </w:pPr>
          </w:p>
          <w:p w:rsidR="00651950" w:rsidRDefault="00651950" w:rsidP="00463D31">
            <w:pPr>
              <w:ind w:right="-285"/>
              <w:rPr>
                <w:sz w:val="24"/>
                <w:szCs w:val="24"/>
              </w:rPr>
            </w:pPr>
          </w:p>
          <w:p w:rsidR="00A519BC" w:rsidRDefault="00A519BC" w:rsidP="00463D31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Saper individuare e localizzare in Europa le differenze territoriali dello sviluppo economico, saper confrontare i vari livelli di sviluppo. </w:t>
            </w:r>
          </w:p>
          <w:p w:rsidR="00A519BC" w:rsidRDefault="00A519BC" w:rsidP="00463D31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Saper distinguere i vari tipi di stati.</w:t>
            </w:r>
          </w:p>
          <w:p w:rsidR="00A519BC" w:rsidRDefault="00A519BC" w:rsidP="00463D31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Saper riconoscere e descrivere le caratteristiche fisiche e demografiche ed </w:t>
            </w:r>
            <w:r>
              <w:rPr>
                <w:sz w:val="24"/>
                <w:szCs w:val="24"/>
              </w:rPr>
              <w:lastRenderedPageBreak/>
              <w:t>economiche di alcuni stati europei.</w:t>
            </w:r>
          </w:p>
          <w:p w:rsidR="00A519BC" w:rsidRDefault="00A519BC" w:rsidP="00463D31">
            <w:pPr>
              <w:ind w:right="-285"/>
              <w:rPr>
                <w:sz w:val="24"/>
                <w:szCs w:val="24"/>
              </w:rPr>
            </w:pPr>
          </w:p>
          <w:p w:rsidR="00A519BC" w:rsidRDefault="00A519BC" w:rsidP="00463D31">
            <w:pPr>
              <w:ind w:right="-285"/>
              <w:rPr>
                <w:sz w:val="24"/>
                <w:szCs w:val="24"/>
              </w:rPr>
            </w:pPr>
          </w:p>
          <w:p w:rsidR="00A519BC" w:rsidRDefault="00A519BC" w:rsidP="00463D31">
            <w:pPr>
              <w:ind w:right="-285"/>
              <w:rPr>
                <w:sz w:val="24"/>
                <w:szCs w:val="24"/>
              </w:rPr>
            </w:pPr>
          </w:p>
          <w:p w:rsidR="00A519BC" w:rsidRDefault="00A519BC" w:rsidP="00463D31">
            <w:pPr>
              <w:ind w:right="-285"/>
              <w:rPr>
                <w:sz w:val="24"/>
                <w:szCs w:val="24"/>
              </w:rPr>
            </w:pPr>
          </w:p>
          <w:p w:rsidR="00A519BC" w:rsidRPr="004E14BF" w:rsidRDefault="00A519BC" w:rsidP="00463D31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BC" w:rsidRPr="004E14BF" w:rsidRDefault="00A519BC" w:rsidP="00463D31">
            <w:pPr>
              <w:ind w:right="-285"/>
              <w:rPr>
                <w:sz w:val="24"/>
                <w:szCs w:val="24"/>
              </w:rPr>
            </w:pPr>
            <w:r w:rsidRPr="004E14BF">
              <w:rPr>
                <w:sz w:val="24"/>
                <w:szCs w:val="24"/>
              </w:rPr>
              <w:lastRenderedPageBreak/>
              <w:t xml:space="preserve">Conoscere gli </w:t>
            </w:r>
          </w:p>
          <w:p w:rsidR="00A519BC" w:rsidRPr="004E14BF" w:rsidRDefault="00A519BC" w:rsidP="00463D31">
            <w:pPr>
              <w:ind w:right="-285"/>
              <w:rPr>
                <w:sz w:val="24"/>
                <w:szCs w:val="24"/>
              </w:rPr>
            </w:pPr>
            <w:r w:rsidRPr="004E14BF">
              <w:rPr>
                <w:sz w:val="24"/>
                <w:szCs w:val="24"/>
              </w:rPr>
              <w:t>strumenti di rappresentazione dello spazio: reticolato geografico, vari tipi di carte, tabelle e grafici.</w:t>
            </w:r>
          </w:p>
          <w:p w:rsidR="00A519BC" w:rsidRPr="004E14BF" w:rsidRDefault="00A519BC" w:rsidP="00463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Orientamento</w:t>
            </w:r>
          </w:p>
          <w:p w:rsidR="00A519BC" w:rsidRPr="004E14BF" w:rsidRDefault="00A519BC" w:rsidP="00463D31">
            <w:pPr>
              <w:rPr>
                <w:sz w:val="24"/>
                <w:szCs w:val="24"/>
              </w:rPr>
            </w:pPr>
          </w:p>
          <w:p w:rsidR="00A519BC" w:rsidRPr="004E14BF" w:rsidRDefault="00A519BC" w:rsidP="00463D31">
            <w:pPr>
              <w:ind w:right="-285"/>
              <w:rPr>
                <w:sz w:val="24"/>
                <w:szCs w:val="24"/>
              </w:rPr>
            </w:pPr>
          </w:p>
          <w:p w:rsidR="00A519BC" w:rsidRPr="004E14BF" w:rsidRDefault="00A519BC" w:rsidP="00463D31">
            <w:pPr>
              <w:ind w:right="-285"/>
              <w:rPr>
                <w:sz w:val="24"/>
                <w:szCs w:val="24"/>
              </w:rPr>
            </w:pPr>
            <w:r w:rsidRPr="004E14BF">
              <w:rPr>
                <w:sz w:val="24"/>
                <w:szCs w:val="24"/>
              </w:rPr>
              <w:t>Conoscere la</w:t>
            </w:r>
          </w:p>
          <w:p w:rsidR="00A519BC" w:rsidRPr="004E14BF" w:rsidRDefault="00A519BC" w:rsidP="00463D31">
            <w:pPr>
              <w:ind w:right="-285"/>
              <w:rPr>
                <w:sz w:val="24"/>
                <w:szCs w:val="24"/>
              </w:rPr>
            </w:pPr>
            <w:r w:rsidRPr="004E14BF">
              <w:rPr>
                <w:sz w:val="24"/>
                <w:szCs w:val="24"/>
              </w:rPr>
              <w:t>formazione e l’evoluzione dei paesaggi naturali ed antropici.</w:t>
            </w:r>
          </w:p>
          <w:p w:rsidR="00A519BC" w:rsidRDefault="00A519BC" w:rsidP="00463D31">
            <w:pPr>
              <w:rPr>
                <w:sz w:val="24"/>
                <w:szCs w:val="24"/>
              </w:rPr>
            </w:pPr>
          </w:p>
          <w:p w:rsidR="00A519BC" w:rsidRDefault="00A519BC" w:rsidP="00463D31">
            <w:pPr>
              <w:rPr>
                <w:sz w:val="24"/>
                <w:szCs w:val="24"/>
              </w:rPr>
            </w:pPr>
          </w:p>
          <w:p w:rsidR="00A519BC" w:rsidRDefault="00BC33AC" w:rsidP="00463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Conoscere l’evoluzione dei paesaggi, il flusso delle persone,le caratteristiche socio culturali dell</w:t>
            </w:r>
            <w:r w:rsidR="004D6869">
              <w:rPr>
                <w:sz w:val="24"/>
                <w:szCs w:val="24"/>
              </w:rPr>
              <w:t xml:space="preserve">’ </w:t>
            </w:r>
            <w:r>
              <w:rPr>
                <w:sz w:val="24"/>
                <w:szCs w:val="24"/>
              </w:rPr>
              <w:t>Europa</w:t>
            </w:r>
          </w:p>
          <w:p w:rsidR="00BC33AC" w:rsidRDefault="00BC33AC" w:rsidP="00463D31">
            <w:pPr>
              <w:rPr>
                <w:sz w:val="24"/>
                <w:szCs w:val="24"/>
              </w:rPr>
            </w:pPr>
          </w:p>
          <w:p w:rsidR="00BC33AC" w:rsidRPr="004E14BF" w:rsidRDefault="00BC33AC" w:rsidP="00463D31">
            <w:pPr>
              <w:rPr>
                <w:sz w:val="24"/>
                <w:szCs w:val="24"/>
              </w:rPr>
            </w:pPr>
          </w:p>
          <w:p w:rsidR="00A519BC" w:rsidRPr="004E14BF" w:rsidRDefault="00A519BC" w:rsidP="00463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Conoscere e riconoscere gli elementi ambientali della penisola italiana</w:t>
            </w:r>
          </w:p>
          <w:p w:rsidR="00A519BC" w:rsidRPr="004E14BF" w:rsidRDefault="00A519BC" w:rsidP="00463D31">
            <w:pPr>
              <w:rPr>
                <w:sz w:val="24"/>
                <w:szCs w:val="24"/>
              </w:rPr>
            </w:pPr>
            <w:r w:rsidRPr="004E14BF">
              <w:rPr>
                <w:sz w:val="24"/>
                <w:szCs w:val="24"/>
              </w:rPr>
              <w:t xml:space="preserve">Classificazione dei climi </w:t>
            </w:r>
            <w:r>
              <w:rPr>
                <w:sz w:val="24"/>
                <w:szCs w:val="24"/>
              </w:rPr>
              <w:t xml:space="preserve">e degli ambienti </w:t>
            </w:r>
            <w:r w:rsidRPr="004E14BF">
              <w:rPr>
                <w:sz w:val="24"/>
                <w:szCs w:val="24"/>
              </w:rPr>
              <w:t>e il ruolo dell’uomo nei cambiamenti.</w:t>
            </w:r>
          </w:p>
          <w:p w:rsidR="00A519BC" w:rsidRDefault="00A519BC" w:rsidP="00463D31">
            <w:pPr>
              <w:rPr>
                <w:sz w:val="24"/>
                <w:szCs w:val="24"/>
              </w:rPr>
            </w:pPr>
          </w:p>
          <w:p w:rsidR="00A519BC" w:rsidRDefault="00A519BC" w:rsidP="00463D31">
            <w:pPr>
              <w:rPr>
                <w:sz w:val="24"/>
                <w:szCs w:val="24"/>
              </w:rPr>
            </w:pPr>
          </w:p>
          <w:p w:rsidR="00DB70FC" w:rsidRDefault="00DB70FC" w:rsidP="00463D31">
            <w:pPr>
              <w:rPr>
                <w:sz w:val="24"/>
                <w:szCs w:val="24"/>
              </w:rPr>
            </w:pPr>
          </w:p>
          <w:p w:rsidR="00DB70FC" w:rsidRPr="004E14BF" w:rsidRDefault="00DB70FC" w:rsidP="00463D31">
            <w:pPr>
              <w:rPr>
                <w:sz w:val="24"/>
                <w:szCs w:val="24"/>
              </w:rPr>
            </w:pPr>
          </w:p>
          <w:p w:rsidR="00A519BC" w:rsidRPr="004E14BF" w:rsidRDefault="00A519BC" w:rsidP="00463D31">
            <w:pPr>
              <w:ind w:right="-285"/>
              <w:rPr>
                <w:sz w:val="24"/>
                <w:szCs w:val="24"/>
              </w:rPr>
            </w:pPr>
            <w:r w:rsidRPr="004E14BF">
              <w:rPr>
                <w:sz w:val="24"/>
                <w:szCs w:val="24"/>
              </w:rPr>
              <w:t xml:space="preserve">Conoscere le risorse culturali e ambientali </w:t>
            </w:r>
          </w:p>
          <w:p w:rsidR="00A519BC" w:rsidRPr="004E14BF" w:rsidRDefault="00A519BC" w:rsidP="005B70EC">
            <w:pPr>
              <w:ind w:right="-285"/>
              <w:rPr>
                <w:sz w:val="24"/>
                <w:szCs w:val="24"/>
              </w:rPr>
            </w:pPr>
            <w:r w:rsidRPr="004E14BF">
              <w:rPr>
                <w:sz w:val="24"/>
                <w:szCs w:val="24"/>
              </w:rPr>
              <w:t>dei diversi territori.</w:t>
            </w:r>
            <w:r>
              <w:rPr>
                <w:sz w:val="24"/>
                <w:szCs w:val="24"/>
              </w:rPr>
              <w:t xml:space="preserve"> L’impronta dell’uomo nei paesaggi. Conoscere e riconoscere gli elementi principali della popolazione europea</w:t>
            </w:r>
          </w:p>
          <w:p w:rsidR="00A519BC" w:rsidRPr="004E14BF" w:rsidRDefault="00A519BC" w:rsidP="00463D31">
            <w:pPr>
              <w:rPr>
                <w:sz w:val="24"/>
                <w:szCs w:val="24"/>
              </w:rPr>
            </w:pPr>
          </w:p>
          <w:p w:rsidR="00A519BC" w:rsidRPr="004E14BF" w:rsidRDefault="00A519BC" w:rsidP="00463D31">
            <w:pPr>
              <w:ind w:right="-285"/>
              <w:rPr>
                <w:sz w:val="24"/>
                <w:szCs w:val="24"/>
              </w:rPr>
            </w:pPr>
            <w:r w:rsidRPr="004E14BF">
              <w:rPr>
                <w:sz w:val="24"/>
                <w:szCs w:val="24"/>
              </w:rPr>
              <w:t xml:space="preserve">Conoscere il ruolo </w:t>
            </w:r>
          </w:p>
          <w:p w:rsidR="00A519BC" w:rsidRPr="004E14BF" w:rsidRDefault="00A519BC" w:rsidP="00463D31">
            <w:pPr>
              <w:ind w:right="-285"/>
              <w:rPr>
                <w:sz w:val="24"/>
                <w:szCs w:val="24"/>
              </w:rPr>
            </w:pPr>
            <w:r w:rsidRPr="004E14BF">
              <w:rPr>
                <w:sz w:val="24"/>
                <w:szCs w:val="24"/>
              </w:rPr>
              <w:t xml:space="preserve">delle società e le </w:t>
            </w:r>
            <w:r w:rsidRPr="004E14BF">
              <w:rPr>
                <w:sz w:val="24"/>
                <w:szCs w:val="24"/>
              </w:rPr>
              <w:lastRenderedPageBreak/>
              <w:t>interazioni tra sviluppo e qualità dell’ambiente.</w:t>
            </w:r>
          </w:p>
          <w:p w:rsidR="00A519BC" w:rsidRPr="004E14BF" w:rsidRDefault="00A519BC" w:rsidP="00463D31">
            <w:pPr>
              <w:rPr>
                <w:sz w:val="24"/>
                <w:szCs w:val="24"/>
              </w:rPr>
            </w:pPr>
          </w:p>
          <w:p w:rsidR="00A519BC" w:rsidRPr="004E14BF" w:rsidRDefault="00A519BC" w:rsidP="00463D31">
            <w:pPr>
              <w:rPr>
                <w:sz w:val="24"/>
                <w:szCs w:val="24"/>
              </w:rPr>
            </w:pPr>
          </w:p>
          <w:p w:rsidR="00A519BC" w:rsidRPr="004E14BF" w:rsidRDefault="00A519BC" w:rsidP="00462FC3">
            <w:pPr>
              <w:ind w:right="-285"/>
              <w:rPr>
                <w:sz w:val="24"/>
                <w:szCs w:val="24"/>
              </w:rPr>
            </w:pPr>
          </w:p>
          <w:p w:rsidR="00A519BC" w:rsidRDefault="00A519BC" w:rsidP="00463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A519BC" w:rsidRPr="004E14BF" w:rsidRDefault="00A519BC" w:rsidP="00463D31">
            <w:pPr>
              <w:rPr>
                <w:sz w:val="24"/>
                <w:szCs w:val="24"/>
              </w:rPr>
            </w:pPr>
          </w:p>
          <w:p w:rsidR="00A519BC" w:rsidRPr="004E14BF" w:rsidRDefault="00A519BC" w:rsidP="00463D31">
            <w:pPr>
              <w:rPr>
                <w:sz w:val="24"/>
                <w:szCs w:val="24"/>
              </w:rPr>
            </w:pPr>
          </w:p>
          <w:p w:rsidR="00A519BC" w:rsidRPr="004E14BF" w:rsidRDefault="00A519BC" w:rsidP="00463D31">
            <w:pPr>
              <w:rPr>
                <w:sz w:val="24"/>
                <w:szCs w:val="24"/>
              </w:rPr>
            </w:pPr>
          </w:p>
          <w:p w:rsidR="00A519BC" w:rsidRPr="004E14BF" w:rsidRDefault="00A519BC" w:rsidP="00463D31">
            <w:pPr>
              <w:rPr>
                <w:sz w:val="24"/>
                <w:szCs w:val="24"/>
              </w:rPr>
            </w:pPr>
          </w:p>
          <w:p w:rsidR="00A519BC" w:rsidRPr="004E14BF" w:rsidRDefault="00A519BC" w:rsidP="00463D31">
            <w:pPr>
              <w:rPr>
                <w:sz w:val="24"/>
                <w:szCs w:val="24"/>
              </w:rPr>
            </w:pPr>
          </w:p>
          <w:p w:rsidR="00A519BC" w:rsidRPr="004E14BF" w:rsidRDefault="00A519BC" w:rsidP="00463D31">
            <w:pPr>
              <w:rPr>
                <w:sz w:val="24"/>
                <w:szCs w:val="24"/>
              </w:rPr>
            </w:pPr>
          </w:p>
          <w:p w:rsidR="00A519BC" w:rsidRPr="004E14BF" w:rsidRDefault="00A519BC" w:rsidP="00463D31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BC" w:rsidRPr="00495B89" w:rsidRDefault="00A519BC" w:rsidP="00463D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n.</w:t>
            </w:r>
            <w:r w:rsidRPr="00495B89">
              <w:rPr>
                <w:b/>
                <w:sz w:val="24"/>
                <w:szCs w:val="24"/>
              </w:rPr>
              <w:t>1</w:t>
            </w:r>
          </w:p>
          <w:p w:rsidR="00A519BC" w:rsidRPr="00D679FD" w:rsidRDefault="00A519BC" w:rsidP="00463D31">
            <w:pPr>
              <w:rPr>
                <w:sz w:val="22"/>
                <w:szCs w:val="22"/>
              </w:rPr>
            </w:pPr>
            <w:r w:rsidRPr="004E14BF">
              <w:rPr>
                <w:sz w:val="22"/>
                <w:szCs w:val="22"/>
              </w:rPr>
              <w:t>Gli strumenti della geografia</w:t>
            </w:r>
          </w:p>
          <w:p w:rsidR="00A519BC" w:rsidRPr="004E14BF" w:rsidRDefault="00A519BC" w:rsidP="00463D31">
            <w:pPr>
              <w:rPr>
                <w:sz w:val="24"/>
                <w:szCs w:val="24"/>
              </w:rPr>
            </w:pPr>
            <w:r w:rsidRPr="004E14BF">
              <w:rPr>
                <w:b/>
                <w:sz w:val="24"/>
                <w:szCs w:val="24"/>
              </w:rPr>
              <w:t xml:space="preserve">Tempi </w:t>
            </w:r>
            <w:r w:rsidRPr="004E14BF">
              <w:rPr>
                <w:sz w:val="24"/>
                <w:szCs w:val="24"/>
              </w:rPr>
              <w:t>:settembre ottobre</w:t>
            </w:r>
          </w:p>
          <w:p w:rsidR="00A519BC" w:rsidRPr="004E14BF" w:rsidRDefault="00A519BC" w:rsidP="00463D31">
            <w:pPr>
              <w:rPr>
                <w:sz w:val="24"/>
                <w:szCs w:val="24"/>
              </w:rPr>
            </w:pPr>
          </w:p>
          <w:p w:rsidR="00A519BC" w:rsidRPr="004E14BF" w:rsidRDefault="00A519BC" w:rsidP="00463D31">
            <w:pPr>
              <w:rPr>
                <w:sz w:val="24"/>
                <w:szCs w:val="24"/>
              </w:rPr>
            </w:pPr>
          </w:p>
          <w:p w:rsidR="00A519BC" w:rsidRDefault="00A519BC" w:rsidP="00463D31">
            <w:pPr>
              <w:rPr>
                <w:b/>
                <w:sz w:val="24"/>
                <w:szCs w:val="24"/>
              </w:rPr>
            </w:pPr>
          </w:p>
          <w:p w:rsidR="00A519BC" w:rsidRPr="00495B89" w:rsidRDefault="00A519BC" w:rsidP="00463D31">
            <w:pPr>
              <w:rPr>
                <w:b/>
                <w:sz w:val="24"/>
                <w:szCs w:val="24"/>
              </w:rPr>
            </w:pPr>
            <w:r w:rsidRPr="00495B89">
              <w:rPr>
                <w:b/>
                <w:sz w:val="24"/>
                <w:szCs w:val="24"/>
              </w:rPr>
              <w:t>n.2</w:t>
            </w:r>
          </w:p>
          <w:p w:rsidR="00A519BC" w:rsidRPr="00D679FD" w:rsidRDefault="005B70EC" w:rsidP="00463D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territorio europeo</w:t>
            </w:r>
          </w:p>
          <w:p w:rsidR="00A519BC" w:rsidRPr="004E14BF" w:rsidRDefault="00A519BC" w:rsidP="00463D31">
            <w:pPr>
              <w:rPr>
                <w:sz w:val="24"/>
                <w:szCs w:val="24"/>
              </w:rPr>
            </w:pPr>
            <w:r w:rsidRPr="004E14BF">
              <w:rPr>
                <w:b/>
                <w:sz w:val="24"/>
                <w:szCs w:val="24"/>
              </w:rPr>
              <w:t>Tempi:</w:t>
            </w:r>
            <w:r w:rsidR="005B70EC">
              <w:rPr>
                <w:sz w:val="24"/>
                <w:szCs w:val="24"/>
              </w:rPr>
              <w:t xml:space="preserve"> </w:t>
            </w:r>
            <w:r w:rsidR="005B70EC" w:rsidRPr="004E14BF">
              <w:rPr>
                <w:sz w:val="24"/>
                <w:szCs w:val="24"/>
              </w:rPr>
              <w:t>ottobre</w:t>
            </w:r>
            <w:r w:rsidR="009A5387">
              <w:rPr>
                <w:sz w:val="24"/>
                <w:szCs w:val="24"/>
              </w:rPr>
              <w:t>,  novembre</w:t>
            </w:r>
          </w:p>
          <w:p w:rsidR="00A519BC" w:rsidRDefault="00A519BC" w:rsidP="00463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679FD" w:rsidRDefault="00D679FD" w:rsidP="00463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679FD" w:rsidRDefault="00D679FD" w:rsidP="00463D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116C64" w:rsidRPr="00495B89" w:rsidRDefault="00116C64" w:rsidP="00116C64">
            <w:pPr>
              <w:rPr>
                <w:b/>
                <w:sz w:val="24"/>
                <w:szCs w:val="24"/>
              </w:rPr>
            </w:pPr>
            <w:r w:rsidRPr="00495B89">
              <w:rPr>
                <w:b/>
                <w:sz w:val="24"/>
                <w:szCs w:val="24"/>
              </w:rPr>
              <w:t>n.3</w:t>
            </w:r>
          </w:p>
          <w:p w:rsidR="00D679FD" w:rsidRDefault="00116C64" w:rsidP="00463D3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dinamiche demografiche</w:t>
            </w:r>
          </w:p>
          <w:p w:rsidR="00D679FD" w:rsidRDefault="00116C64" w:rsidP="00255EDD">
            <w:pPr>
              <w:rPr>
                <w:sz w:val="24"/>
                <w:szCs w:val="24"/>
              </w:rPr>
            </w:pPr>
            <w:r w:rsidRPr="004E14BF">
              <w:rPr>
                <w:b/>
                <w:sz w:val="24"/>
                <w:szCs w:val="24"/>
              </w:rPr>
              <w:t>Tempi:</w:t>
            </w:r>
            <w:r>
              <w:rPr>
                <w:sz w:val="24"/>
                <w:szCs w:val="24"/>
              </w:rPr>
              <w:t xml:space="preserve"> novembre</w:t>
            </w:r>
            <w:r w:rsidR="009A5387">
              <w:rPr>
                <w:sz w:val="24"/>
                <w:szCs w:val="24"/>
              </w:rPr>
              <w:t>, dicembre</w:t>
            </w:r>
          </w:p>
          <w:p w:rsidR="00255EDD" w:rsidRPr="004E14BF" w:rsidRDefault="00255EDD" w:rsidP="00255EDD">
            <w:pPr>
              <w:rPr>
                <w:sz w:val="24"/>
                <w:szCs w:val="24"/>
              </w:rPr>
            </w:pPr>
          </w:p>
          <w:p w:rsidR="00A519BC" w:rsidRPr="00495B89" w:rsidRDefault="00172CD9" w:rsidP="00463D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n.4</w:t>
            </w:r>
          </w:p>
          <w:p w:rsidR="00A519BC" w:rsidRDefault="00A519BC" w:rsidP="00463D3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E14BF">
              <w:rPr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 xml:space="preserve"> regione geografi</w:t>
            </w:r>
          </w:p>
          <w:p w:rsidR="00A519BC" w:rsidRPr="004E14BF" w:rsidRDefault="00A519BC" w:rsidP="00463D31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4E14BF">
              <w:rPr>
                <w:sz w:val="24"/>
                <w:szCs w:val="24"/>
              </w:rPr>
              <w:t>ca</w:t>
            </w:r>
            <w:proofErr w:type="spellEnd"/>
            <w:r w:rsidRPr="004E14BF">
              <w:rPr>
                <w:sz w:val="24"/>
                <w:szCs w:val="24"/>
              </w:rPr>
              <w:t xml:space="preserve"> italiana</w:t>
            </w:r>
          </w:p>
          <w:p w:rsidR="00A519BC" w:rsidRPr="004E14BF" w:rsidRDefault="00A519BC" w:rsidP="00463D31">
            <w:pPr>
              <w:rPr>
                <w:sz w:val="24"/>
                <w:szCs w:val="24"/>
              </w:rPr>
            </w:pPr>
            <w:r w:rsidRPr="004E14BF">
              <w:rPr>
                <w:b/>
                <w:sz w:val="24"/>
                <w:szCs w:val="24"/>
              </w:rPr>
              <w:t>Temp</w:t>
            </w:r>
            <w:r w:rsidRPr="004E14BF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gennaio febbraio</w:t>
            </w:r>
          </w:p>
          <w:p w:rsidR="00A519BC" w:rsidRDefault="00A519BC" w:rsidP="00463D31">
            <w:pPr>
              <w:rPr>
                <w:sz w:val="24"/>
                <w:szCs w:val="24"/>
              </w:rPr>
            </w:pPr>
          </w:p>
          <w:p w:rsidR="00A519BC" w:rsidRDefault="00A519BC" w:rsidP="00463D31">
            <w:pPr>
              <w:rPr>
                <w:sz w:val="24"/>
                <w:szCs w:val="24"/>
              </w:rPr>
            </w:pPr>
          </w:p>
          <w:p w:rsidR="00DB70FC" w:rsidRDefault="00DB70FC" w:rsidP="00463D31">
            <w:pPr>
              <w:rPr>
                <w:sz w:val="24"/>
                <w:szCs w:val="24"/>
              </w:rPr>
            </w:pPr>
          </w:p>
          <w:p w:rsidR="00DB70FC" w:rsidRDefault="00DB70FC" w:rsidP="00463D31">
            <w:pPr>
              <w:rPr>
                <w:sz w:val="24"/>
                <w:szCs w:val="24"/>
              </w:rPr>
            </w:pPr>
          </w:p>
          <w:p w:rsidR="00DB70FC" w:rsidRDefault="00DB70FC" w:rsidP="00463D31">
            <w:pPr>
              <w:rPr>
                <w:sz w:val="24"/>
                <w:szCs w:val="24"/>
              </w:rPr>
            </w:pPr>
          </w:p>
          <w:p w:rsidR="00DB70FC" w:rsidRDefault="00DB70FC" w:rsidP="00463D31">
            <w:pPr>
              <w:rPr>
                <w:sz w:val="24"/>
                <w:szCs w:val="24"/>
              </w:rPr>
            </w:pPr>
          </w:p>
          <w:p w:rsidR="00DB70FC" w:rsidRDefault="00DB70FC" w:rsidP="00463D31">
            <w:pPr>
              <w:rPr>
                <w:sz w:val="24"/>
                <w:szCs w:val="24"/>
              </w:rPr>
            </w:pPr>
          </w:p>
          <w:p w:rsidR="00A519BC" w:rsidRPr="009A73A5" w:rsidRDefault="00651950" w:rsidP="00463D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n.5</w:t>
            </w:r>
          </w:p>
          <w:p w:rsidR="00A519BC" w:rsidRPr="004E14BF" w:rsidRDefault="00A519BC" w:rsidP="00463D3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E14BF">
              <w:rPr>
                <w:sz w:val="24"/>
                <w:szCs w:val="24"/>
              </w:rPr>
              <w:t xml:space="preserve">Il continente europeo </w:t>
            </w:r>
          </w:p>
          <w:p w:rsidR="00A519BC" w:rsidRPr="004E14BF" w:rsidRDefault="00A519BC" w:rsidP="00463D3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E14BF">
              <w:rPr>
                <w:sz w:val="24"/>
                <w:szCs w:val="24"/>
              </w:rPr>
              <w:t>L’Unione Europea</w:t>
            </w:r>
          </w:p>
          <w:p w:rsidR="00A519BC" w:rsidRPr="004E14BF" w:rsidRDefault="00A519BC" w:rsidP="00463D31">
            <w:pPr>
              <w:rPr>
                <w:sz w:val="24"/>
                <w:szCs w:val="24"/>
              </w:rPr>
            </w:pPr>
            <w:r w:rsidRPr="004E14BF">
              <w:rPr>
                <w:b/>
                <w:sz w:val="24"/>
                <w:szCs w:val="24"/>
              </w:rPr>
              <w:t>Tempi</w:t>
            </w:r>
            <w:r>
              <w:rPr>
                <w:sz w:val="24"/>
                <w:szCs w:val="24"/>
              </w:rPr>
              <w:t>: febbraio marzo</w:t>
            </w:r>
          </w:p>
          <w:p w:rsidR="00A519BC" w:rsidRPr="00651950" w:rsidRDefault="00A519BC" w:rsidP="00463D31">
            <w:pPr>
              <w:rPr>
                <w:b/>
                <w:sz w:val="24"/>
                <w:szCs w:val="24"/>
              </w:rPr>
            </w:pPr>
            <w:r w:rsidRPr="00651950">
              <w:rPr>
                <w:b/>
                <w:sz w:val="24"/>
                <w:szCs w:val="24"/>
              </w:rPr>
              <w:t>n.</w:t>
            </w:r>
            <w:r w:rsidR="00651950" w:rsidRPr="00651950">
              <w:rPr>
                <w:b/>
                <w:sz w:val="24"/>
                <w:szCs w:val="24"/>
              </w:rPr>
              <w:t>6</w:t>
            </w:r>
          </w:p>
          <w:p w:rsidR="00D718DA" w:rsidRPr="00DB70FC" w:rsidRDefault="00A519BC" w:rsidP="00DB70F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E14BF">
              <w:rPr>
                <w:sz w:val="24"/>
                <w:szCs w:val="24"/>
              </w:rPr>
              <w:t>I car</w:t>
            </w:r>
            <w:r w:rsidR="00462FC3">
              <w:rPr>
                <w:sz w:val="24"/>
                <w:szCs w:val="24"/>
              </w:rPr>
              <w:t xml:space="preserve">atteri fisici ed economici di alcuni </w:t>
            </w:r>
            <w:r w:rsidRPr="004E14BF">
              <w:rPr>
                <w:sz w:val="24"/>
                <w:szCs w:val="24"/>
              </w:rPr>
              <w:t xml:space="preserve"> Stati europei </w:t>
            </w:r>
          </w:p>
          <w:p w:rsidR="00A519BC" w:rsidRPr="004E14BF" w:rsidRDefault="00A519BC" w:rsidP="00463D31">
            <w:pPr>
              <w:rPr>
                <w:sz w:val="24"/>
                <w:szCs w:val="24"/>
              </w:rPr>
            </w:pPr>
            <w:r w:rsidRPr="004E14BF">
              <w:rPr>
                <w:b/>
                <w:sz w:val="24"/>
                <w:szCs w:val="24"/>
              </w:rPr>
              <w:lastRenderedPageBreak/>
              <w:t>Temp</w:t>
            </w:r>
            <w:r>
              <w:rPr>
                <w:sz w:val="24"/>
                <w:szCs w:val="24"/>
              </w:rPr>
              <w:t>i: aprile maggio giugno</w:t>
            </w:r>
          </w:p>
          <w:p w:rsidR="00A519BC" w:rsidRPr="004E14BF" w:rsidRDefault="00A519BC" w:rsidP="00463D31">
            <w:pPr>
              <w:rPr>
                <w:sz w:val="24"/>
                <w:szCs w:val="24"/>
              </w:rPr>
            </w:pPr>
          </w:p>
          <w:p w:rsidR="00A519BC" w:rsidRPr="004E14BF" w:rsidRDefault="00A519BC" w:rsidP="00463D31">
            <w:pPr>
              <w:rPr>
                <w:sz w:val="24"/>
                <w:szCs w:val="24"/>
              </w:rPr>
            </w:pPr>
          </w:p>
          <w:p w:rsidR="00A519BC" w:rsidRDefault="00A519BC" w:rsidP="00463D31">
            <w:pPr>
              <w:rPr>
                <w:sz w:val="24"/>
                <w:szCs w:val="24"/>
              </w:rPr>
            </w:pPr>
          </w:p>
          <w:p w:rsidR="00A519BC" w:rsidRDefault="00A519BC" w:rsidP="00463D31">
            <w:pPr>
              <w:rPr>
                <w:sz w:val="24"/>
                <w:szCs w:val="24"/>
              </w:rPr>
            </w:pPr>
          </w:p>
          <w:p w:rsidR="00A519BC" w:rsidRDefault="00A519BC" w:rsidP="00463D31">
            <w:pPr>
              <w:rPr>
                <w:sz w:val="24"/>
                <w:szCs w:val="24"/>
              </w:rPr>
            </w:pPr>
          </w:p>
          <w:p w:rsidR="00A519BC" w:rsidRDefault="00A519BC" w:rsidP="00463D31">
            <w:pPr>
              <w:rPr>
                <w:sz w:val="24"/>
                <w:szCs w:val="24"/>
              </w:rPr>
            </w:pPr>
          </w:p>
          <w:p w:rsidR="00A519BC" w:rsidRPr="004E14BF" w:rsidRDefault="00A519BC" w:rsidP="00463D31">
            <w:pPr>
              <w:rPr>
                <w:sz w:val="24"/>
                <w:szCs w:val="24"/>
              </w:rPr>
            </w:pPr>
          </w:p>
          <w:p w:rsidR="00A519BC" w:rsidRPr="004E14BF" w:rsidRDefault="00A519BC" w:rsidP="00463D31">
            <w:pPr>
              <w:rPr>
                <w:sz w:val="24"/>
                <w:szCs w:val="24"/>
              </w:rPr>
            </w:pPr>
          </w:p>
        </w:tc>
      </w:tr>
      <w:tr w:rsidR="00A519BC" w:rsidRPr="004E14BF" w:rsidTr="00463D31">
        <w:trPr>
          <w:trHeight w:val="70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BC" w:rsidRPr="004E14BF" w:rsidRDefault="00A519BC" w:rsidP="00463D31">
            <w:pPr>
              <w:rPr>
                <w:sz w:val="24"/>
                <w:szCs w:val="24"/>
              </w:rPr>
            </w:pPr>
          </w:p>
        </w:tc>
      </w:tr>
    </w:tbl>
    <w:p w:rsidR="00A519BC" w:rsidRPr="004E14BF" w:rsidRDefault="00A519BC" w:rsidP="00A519BC">
      <w:pPr>
        <w:rPr>
          <w:szCs w:val="28"/>
        </w:rPr>
      </w:pPr>
    </w:p>
    <w:p w:rsidR="00A519BC" w:rsidRDefault="00A519BC" w:rsidP="00A519BC">
      <w:pPr>
        <w:rPr>
          <w:rFonts w:ascii="Tahoma" w:hAnsi="Tahoma" w:cs="Tahoma"/>
          <w:szCs w:val="28"/>
        </w:rPr>
      </w:pPr>
    </w:p>
    <w:p w:rsidR="00A519BC" w:rsidRDefault="00A519BC" w:rsidP="00A519BC">
      <w:pPr>
        <w:jc w:val="both"/>
        <w:rPr>
          <w:sz w:val="22"/>
          <w:szCs w:val="22"/>
        </w:rPr>
      </w:pPr>
    </w:p>
    <w:p w:rsidR="00A519BC" w:rsidRDefault="00A519BC" w:rsidP="00A519BC">
      <w:pPr>
        <w:jc w:val="both"/>
        <w:rPr>
          <w:sz w:val="22"/>
          <w:szCs w:val="22"/>
        </w:rPr>
      </w:pPr>
    </w:p>
    <w:p w:rsidR="00A519BC" w:rsidRDefault="00A519BC" w:rsidP="00A519BC">
      <w:pPr>
        <w:jc w:val="both"/>
        <w:rPr>
          <w:sz w:val="22"/>
          <w:szCs w:val="22"/>
        </w:rPr>
      </w:pPr>
    </w:p>
    <w:p w:rsidR="00A519BC" w:rsidRDefault="00A519BC" w:rsidP="00A519BC">
      <w:pPr>
        <w:jc w:val="both"/>
        <w:rPr>
          <w:sz w:val="22"/>
          <w:szCs w:val="22"/>
        </w:rPr>
      </w:pPr>
    </w:p>
    <w:p w:rsidR="00A519BC" w:rsidRDefault="00A519BC" w:rsidP="00A519BC">
      <w:pPr>
        <w:jc w:val="both"/>
        <w:rPr>
          <w:sz w:val="22"/>
          <w:szCs w:val="22"/>
        </w:rPr>
      </w:pPr>
    </w:p>
    <w:p w:rsidR="00A519BC" w:rsidRDefault="00A519BC" w:rsidP="00A519BC">
      <w:pPr>
        <w:jc w:val="both"/>
        <w:rPr>
          <w:sz w:val="22"/>
          <w:szCs w:val="22"/>
        </w:rPr>
      </w:pPr>
    </w:p>
    <w:p w:rsidR="00A519BC" w:rsidRDefault="00A519BC" w:rsidP="00A519BC">
      <w:pPr>
        <w:jc w:val="both"/>
        <w:rPr>
          <w:sz w:val="22"/>
          <w:szCs w:val="22"/>
        </w:rPr>
      </w:pPr>
    </w:p>
    <w:p w:rsidR="00A519BC" w:rsidRDefault="00A519BC" w:rsidP="00A519BC">
      <w:pPr>
        <w:jc w:val="both"/>
        <w:rPr>
          <w:sz w:val="22"/>
          <w:szCs w:val="22"/>
        </w:rPr>
      </w:pPr>
    </w:p>
    <w:p w:rsidR="00A519BC" w:rsidRDefault="00A519BC" w:rsidP="00A519BC">
      <w:pPr>
        <w:jc w:val="both"/>
        <w:rPr>
          <w:sz w:val="22"/>
          <w:szCs w:val="22"/>
        </w:rPr>
      </w:pPr>
    </w:p>
    <w:p w:rsidR="00A519BC" w:rsidRDefault="00A519BC" w:rsidP="00A519BC">
      <w:pPr>
        <w:rPr>
          <w:sz w:val="22"/>
          <w:szCs w:val="22"/>
        </w:rPr>
      </w:pPr>
    </w:p>
    <w:p w:rsidR="00A519BC" w:rsidRDefault="00A519BC"/>
    <w:sectPr w:rsidR="00A519BC" w:rsidSect="008D75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4900F1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/>
        <w:sz w:val="22"/>
        <w:szCs w:val="22"/>
      </w:rPr>
    </w:lvl>
  </w:abstractNum>
  <w:abstractNum w:abstractNumId="4">
    <w:nsid w:val="00921CCF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4E431612"/>
    <w:multiLevelType w:val="hybridMultilevel"/>
    <w:tmpl w:val="BBF661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5333FD"/>
    <w:multiLevelType w:val="singleLevel"/>
    <w:tmpl w:val="0410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</w:num>
  <w:num w:numId="6">
    <w:abstractNumId w:val="6"/>
    <w:lvlOverride w:ilvl="0">
      <w:startOverride w:val="4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A519BC"/>
    <w:rsid w:val="000F1BF7"/>
    <w:rsid w:val="00116C64"/>
    <w:rsid w:val="00157E33"/>
    <w:rsid w:val="00172CD9"/>
    <w:rsid w:val="00196E47"/>
    <w:rsid w:val="001B19D5"/>
    <w:rsid w:val="00255EDD"/>
    <w:rsid w:val="00307149"/>
    <w:rsid w:val="003323AF"/>
    <w:rsid w:val="00373BAD"/>
    <w:rsid w:val="003F6E89"/>
    <w:rsid w:val="00411605"/>
    <w:rsid w:val="00462FC3"/>
    <w:rsid w:val="00463D31"/>
    <w:rsid w:val="00483872"/>
    <w:rsid w:val="004D6869"/>
    <w:rsid w:val="005B70EC"/>
    <w:rsid w:val="005C4EC0"/>
    <w:rsid w:val="00621C71"/>
    <w:rsid w:val="00651950"/>
    <w:rsid w:val="006B05C9"/>
    <w:rsid w:val="00721EBF"/>
    <w:rsid w:val="0085078A"/>
    <w:rsid w:val="00871530"/>
    <w:rsid w:val="00871F68"/>
    <w:rsid w:val="008A2355"/>
    <w:rsid w:val="008D75CB"/>
    <w:rsid w:val="00971B40"/>
    <w:rsid w:val="009746F0"/>
    <w:rsid w:val="009A5387"/>
    <w:rsid w:val="00A00761"/>
    <w:rsid w:val="00A519BC"/>
    <w:rsid w:val="00A920C6"/>
    <w:rsid w:val="00AA50C4"/>
    <w:rsid w:val="00AB7816"/>
    <w:rsid w:val="00AE0F63"/>
    <w:rsid w:val="00B5649F"/>
    <w:rsid w:val="00B6336F"/>
    <w:rsid w:val="00B75399"/>
    <w:rsid w:val="00B83F66"/>
    <w:rsid w:val="00BC33AC"/>
    <w:rsid w:val="00C22DA9"/>
    <w:rsid w:val="00C77613"/>
    <w:rsid w:val="00CA7166"/>
    <w:rsid w:val="00D503E1"/>
    <w:rsid w:val="00D52508"/>
    <w:rsid w:val="00D679FD"/>
    <w:rsid w:val="00D718DA"/>
    <w:rsid w:val="00D73AE2"/>
    <w:rsid w:val="00DA63D9"/>
    <w:rsid w:val="00DB70FC"/>
    <w:rsid w:val="00DB7FED"/>
    <w:rsid w:val="00EE04F0"/>
    <w:rsid w:val="00F01755"/>
    <w:rsid w:val="00F548E2"/>
    <w:rsid w:val="00F90063"/>
    <w:rsid w:val="00FA70AC"/>
    <w:rsid w:val="00FE3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9B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920C6"/>
    <w:pPr>
      <w:keepNext/>
      <w:numPr>
        <w:numId w:val="1"/>
      </w:numPr>
      <w:suppressAutoHyphens/>
      <w:outlineLvl w:val="0"/>
    </w:pPr>
    <w:rPr>
      <w:rFonts w:ascii="Arial" w:hAnsi="Arial" w:cs="Arial"/>
      <w:sz w:val="24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A920C6"/>
    <w:pPr>
      <w:keepNext/>
      <w:numPr>
        <w:ilvl w:val="2"/>
        <w:numId w:val="1"/>
      </w:numPr>
      <w:suppressAutoHyphens/>
      <w:jc w:val="center"/>
      <w:outlineLvl w:val="2"/>
    </w:pPr>
    <w:rPr>
      <w:rFonts w:ascii="Arial" w:hAnsi="Arial" w:cs="Arial"/>
      <w:b/>
      <w:sz w:val="72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A920C6"/>
    <w:pPr>
      <w:keepNext/>
      <w:numPr>
        <w:ilvl w:val="3"/>
        <w:numId w:val="1"/>
      </w:numPr>
      <w:suppressAutoHyphens/>
      <w:spacing w:before="240" w:after="60"/>
      <w:outlineLvl w:val="3"/>
    </w:pPr>
    <w:rPr>
      <w:rFonts w:ascii="Calibri" w:hAnsi="Calibri" w:cs="Calibri"/>
      <w:b/>
      <w:bCs/>
      <w:szCs w:val="28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A920C6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bCs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A519BC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character" w:customStyle="1" w:styleId="Titolo1Carattere">
    <w:name w:val="Titolo 1 Carattere"/>
    <w:basedOn w:val="Carpredefinitoparagrafo"/>
    <w:link w:val="Titolo1"/>
    <w:rsid w:val="00A920C6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A920C6"/>
    <w:rPr>
      <w:rFonts w:ascii="Arial" w:eastAsia="Times New Roman" w:hAnsi="Arial" w:cs="Arial"/>
      <w:b/>
      <w:sz w:val="72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A920C6"/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A920C6"/>
    <w:rPr>
      <w:rFonts w:ascii="Calibri" w:eastAsia="Times New Roman" w:hAnsi="Calibri" w:cs="Calibri"/>
      <w:b/>
      <w:bCs/>
      <w:lang w:eastAsia="ar-SA"/>
    </w:rPr>
  </w:style>
  <w:style w:type="paragraph" w:styleId="Paragrafoelenco">
    <w:name w:val="List Paragraph"/>
    <w:basedOn w:val="Normale"/>
    <w:qFormat/>
    <w:rsid w:val="00A920C6"/>
    <w:pPr>
      <w:suppressAutoHyphens/>
      <w:ind w:left="720"/>
    </w:pPr>
    <w:rPr>
      <w:rFonts w:ascii="Calibri" w:hAnsi="Calibri" w:cs="Calibri"/>
      <w:sz w:val="22"/>
      <w:szCs w:val="22"/>
      <w:lang w:eastAsia="ar-SA"/>
    </w:rPr>
  </w:style>
  <w:style w:type="paragraph" w:styleId="NormaleWeb">
    <w:name w:val="Normal (Web)"/>
    <w:basedOn w:val="Normale"/>
    <w:rsid w:val="00A920C6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Corpodeltesto31">
    <w:name w:val="Corpo del testo 31"/>
    <w:basedOn w:val="Normale"/>
    <w:rsid w:val="00A920C6"/>
    <w:pPr>
      <w:suppressAutoHyphens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77B7C-3290-4A93-9BC2-AA5C877D0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8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Tranchida</dc:creator>
  <cp:keywords/>
  <dc:description/>
  <cp:lastModifiedBy>Tranchida</cp:lastModifiedBy>
  <cp:revision>47</cp:revision>
  <dcterms:created xsi:type="dcterms:W3CDTF">2014-10-10T14:12:00Z</dcterms:created>
  <dcterms:modified xsi:type="dcterms:W3CDTF">2014-10-22T17:17:00Z</dcterms:modified>
</cp:coreProperties>
</file>