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23613" w:rsidRDefault="00623613">
      <w:pPr>
        <w:rPr>
          <w:rFonts w:ascii="Calibri" w:hAnsi="Calibri" w:cs="Calibri"/>
          <w:b/>
          <w:i/>
          <w:sz w:val="16"/>
        </w:rPr>
      </w:pPr>
    </w:p>
    <w:p w:rsidR="00623613" w:rsidRDefault="00623613">
      <w:pPr>
        <w:pStyle w:val="Timesnew"/>
        <w:jc w:val="center"/>
        <w:rPr>
          <w:rFonts w:ascii="Calibri" w:hAnsi="Calibri" w:cs="Calibri"/>
          <w:b/>
          <w:i/>
          <w:sz w:val="16"/>
        </w:rPr>
      </w:pPr>
    </w:p>
    <w:p w:rsidR="00623613" w:rsidRDefault="00623613">
      <w:pPr>
        <w:pStyle w:val="Timesnew"/>
        <w:jc w:val="center"/>
        <w:rPr>
          <w:rFonts w:ascii="Calibri" w:hAnsi="Calibri" w:cs="Calibri"/>
          <w:b/>
          <w:i/>
          <w:sz w:val="16"/>
        </w:rPr>
      </w:pPr>
    </w:p>
    <w:p w:rsidR="00623613" w:rsidRDefault="00623613">
      <w:pPr>
        <w:pStyle w:val="Timesnew"/>
        <w:jc w:val="center"/>
        <w:rPr>
          <w:b/>
          <w:smallCaps/>
          <w:sz w:val="48"/>
        </w:rPr>
      </w:pPr>
    </w:p>
    <w:p w:rsidR="003D65FC" w:rsidRPr="003D65FC" w:rsidRDefault="003D65FC" w:rsidP="003D65FC">
      <w:pPr>
        <w:autoSpaceDN w:val="0"/>
        <w:jc w:val="center"/>
        <w:textAlignment w:val="baseline"/>
        <w:rPr>
          <w:smallCaps/>
          <w:kern w:val="3"/>
          <w:sz w:val="72"/>
        </w:rPr>
      </w:pPr>
      <w:r w:rsidRPr="003D65FC">
        <w:rPr>
          <w:smallCaps/>
          <w:kern w:val="3"/>
          <w:sz w:val="72"/>
        </w:rPr>
        <w:t>Relazione Finale</w:t>
      </w:r>
    </w:p>
    <w:p w:rsidR="003D65FC" w:rsidRPr="003D65FC" w:rsidRDefault="003D65FC" w:rsidP="003D65FC">
      <w:pPr>
        <w:autoSpaceDN w:val="0"/>
        <w:jc w:val="center"/>
        <w:textAlignment w:val="baseline"/>
        <w:rPr>
          <w:smallCaps/>
          <w:kern w:val="3"/>
          <w:sz w:val="72"/>
        </w:rPr>
      </w:pPr>
      <w:r w:rsidRPr="003D65FC">
        <w:rPr>
          <w:smallCaps/>
          <w:kern w:val="3"/>
          <w:sz w:val="72"/>
        </w:rPr>
        <w:t>del docente</w:t>
      </w:r>
    </w:p>
    <w:p w:rsidR="003D65FC" w:rsidRPr="003D65FC" w:rsidRDefault="003D65FC" w:rsidP="003D65FC">
      <w:pPr>
        <w:autoSpaceDN w:val="0"/>
        <w:jc w:val="center"/>
        <w:textAlignment w:val="baseline"/>
        <w:rPr>
          <w:kern w:val="3"/>
          <w:sz w:val="36"/>
        </w:rPr>
      </w:pPr>
    </w:p>
    <w:p w:rsidR="003D65FC" w:rsidRPr="003D65FC" w:rsidRDefault="003D65FC" w:rsidP="003D65FC">
      <w:pPr>
        <w:autoSpaceDN w:val="0"/>
        <w:jc w:val="center"/>
        <w:textAlignment w:val="baseline"/>
        <w:rPr>
          <w:kern w:val="3"/>
          <w:sz w:val="36"/>
        </w:rPr>
      </w:pPr>
      <w:r w:rsidRPr="003D65FC">
        <w:rPr>
          <w:kern w:val="3"/>
          <w:sz w:val="36"/>
        </w:rPr>
        <w:t>Allegato A</w:t>
      </w:r>
    </w:p>
    <w:p w:rsidR="003D65FC" w:rsidRPr="003D65FC" w:rsidRDefault="003D65FC" w:rsidP="003D65FC">
      <w:pPr>
        <w:autoSpaceDN w:val="0"/>
        <w:jc w:val="center"/>
        <w:textAlignment w:val="baseline"/>
        <w:rPr>
          <w:kern w:val="3"/>
          <w:sz w:val="36"/>
        </w:rPr>
      </w:pPr>
    </w:p>
    <w:p w:rsidR="003D65FC" w:rsidRPr="003D65FC" w:rsidRDefault="003D65FC" w:rsidP="003D65FC">
      <w:pPr>
        <w:autoSpaceDN w:val="0"/>
        <w:jc w:val="center"/>
        <w:textAlignment w:val="baseline"/>
        <w:rPr>
          <w:kern w:val="3"/>
          <w:sz w:val="36"/>
        </w:rPr>
      </w:pPr>
    </w:p>
    <w:p w:rsidR="003D65FC" w:rsidRPr="003D65FC" w:rsidRDefault="003D65FC" w:rsidP="003D65FC">
      <w:pPr>
        <w:autoSpaceDN w:val="0"/>
        <w:jc w:val="center"/>
        <w:textAlignment w:val="baseline"/>
        <w:rPr>
          <w:kern w:val="3"/>
          <w:sz w:val="36"/>
        </w:rPr>
      </w:pPr>
    </w:p>
    <w:p w:rsidR="003D65FC" w:rsidRPr="003D65FC" w:rsidRDefault="003D65FC" w:rsidP="003D65FC">
      <w:pPr>
        <w:autoSpaceDN w:val="0"/>
        <w:jc w:val="center"/>
        <w:textAlignment w:val="baseline"/>
        <w:rPr>
          <w:kern w:val="3"/>
          <w:sz w:val="36"/>
        </w:rPr>
      </w:pPr>
    </w:p>
    <w:tbl>
      <w:tblPr>
        <w:tblW w:w="773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68"/>
        <w:gridCol w:w="3771"/>
      </w:tblGrid>
      <w:tr w:rsidR="003D65FC" w:rsidRPr="003D65FC" w:rsidTr="0018517E">
        <w:trPr>
          <w:trHeight w:val="567"/>
        </w:trPr>
        <w:tc>
          <w:tcPr>
            <w:tcW w:w="3968" w:type="dxa"/>
            <w:tcBorders>
              <w:top w:val="single" w:sz="2" w:space="0" w:color="D9D9D9"/>
              <w:left w:val="single" w:sz="2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08" w:type="dxa"/>
            </w:tcMar>
            <w:vAlign w:val="center"/>
          </w:tcPr>
          <w:p w:rsidR="003D65FC" w:rsidRPr="003D65FC" w:rsidRDefault="003D65FC" w:rsidP="003D65FC">
            <w:pPr>
              <w:autoSpaceDN w:val="0"/>
              <w:textAlignment w:val="baseline"/>
              <w:rPr>
                <w:b/>
                <w:kern w:val="3"/>
                <w:sz w:val="32"/>
              </w:rPr>
            </w:pPr>
            <w:r w:rsidRPr="003D65FC">
              <w:rPr>
                <w:b/>
                <w:kern w:val="3"/>
                <w:sz w:val="32"/>
              </w:rPr>
              <w:t>CLASSE</w:t>
            </w:r>
          </w:p>
        </w:tc>
        <w:tc>
          <w:tcPr>
            <w:tcW w:w="3771" w:type="dxa"/>
            <w:tcBorders>
              <w:top w:val="single" w:sz="2" w:space="0" w:color="D9D9D9"/>
              <w:left w:val="single" w:sz="4" w:space="0" w:color="D9D9D9"/>
              <w:bottom w:val="single" w:sz="4" w:space="0" w:color="D9D9D9"/>
              <w:right w:val="single" w:sz="2" w:space="0" w:color="D9D9D9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08" w:type="dxa"/>
            </w:tcMar>
            <w:vAlign w:val="center"/>
          </w:tcPr>
          <w:p w:rsidR="003D65FC" w:rsidRPr="003D65FC" w:rsidRDefault="003D65FC" w:rsidP="003D65FC">
            <w:pPr>
              <w:autoSpaceDN w:val="0"/>
              <w:textAlignment w:val="baseline"/>
              <w:rPr>
                <w:kern w:val="3"/>
              </w:rPr>
            </w:pPr>
            <w:r w:rsidRPr="003D65FC">
              <w:rPr>
                <w:kern w:val="3"/>
              </w:rPr>
              <w:t>5 BET</w:t>
            </w:r>
            <w:bookmarkStart w:id="0" w:name="_GoBack"/>
            <w:bookmarkEnd w:id="0"/>
          </w:p>
        </w:tc>
      </w:tr>
      <w:tr w:rsidR="003D65FC" w:rsidRPr="003D65FC" w:rsidTr="0018517E">
        <w:trPr>
          <w:trHeight w:val="567"/>
        </w:trPr>
        <w:tc>
          <w:tcPr>
            <w:tcW w:w="3968" w:type="dxa"/>
            <w:tcBorders>
              <w:top w:val="single" w:sz="4" w:space="0" w:color="D9D9D9"/>
              <w:left w:val="single" w:sz="2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08" w:type="dxa"/>
            </w:tcMar>
            <w:vAlign w:val="center"/>
          </w:tcPr>
          <w:p w:rsidR="003D65FC" w:rsidRPr="003D65FC" w:rsidRDefault="003D65FC" w:rsidP="003D65FC">
            <w:pPr>
              <w:autoSpaceDN w:val="0"/>
              <w:textAlignment w:val="baseline"/>
              <w:rPr>
                <w:b/>
                <w:kern w:val="3"/>
                <w:sz w:val="32"/>
              </w:rPr>
            </w:pPr>
            <w:r w:rsidRPr="003D65FC">
              <w:rPr>
                <w:b/>
                <w:kern w:val="3"/>
                <w:sz w:val="32"/>
              </w:rPr>
              <w:t>INDIRIZZO</w:t>
            </w:r>
          </w:p>
        </w:tc>
        <w:tc>
          <w:tcPr>
            <w:tcW w:w="377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2" w:space="0" w:color="D9D9D9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08" w:type="dxa"/>
            </w:tcMar>
            <w:vAlign w:val="center"/>
          </w:tcPr>
          <w:p w:rsidR="003D65FC" w:rsidRPr="003D65FC" w:rsidRDefault="003D65FC" w:rsidP="003D65FC">
            <w:pPr>
              <w:autoSpaceDN w:val="0"/>
              <w:textAlignment w:val="baseline"/>
              <w:rPr>
                <w:kern w:val="3"/>
              </w:rPr>
            </w:pPr>
            <w:r w:rsidRPr="003D65FC">
              <w:rPr>
                <w:kern w:val="3"/>
              </w:rPr>
              <w:t>Economico Turistico</w:t>
            </w:r>
          </w:p>
        </w:tc>
      </w:tr>
      <w:tr w:rsidR="003D65FC" w:rsidRPr="003D65FC" w:rsidTr="0018517E">
        <w:trPr>
          <w:trHeight w:val="567"/>
        </w:trPr>
        <w:tc>
          <w:tcPr>
            <w:tcW w:w="3968" w:type="dxa"/>
            <w:tcBorders>
              <w:top w:val="single" w:sz="4" w:space="0" w:color="D9D9D9"/>
              <w:left w:val="single" w:sz="2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08" w:type="dxa"/>
            </w:tcMar>
            <w:vAlign w:val="center"/>
          </w:tcPr>
          <w:p w:rsidR="003D65FC" w:rsidRPr="003D65FC" w:rsidRDefault="003D65FC" w:rsidP="003D65FC">
            <w:pPr>
              <w:autoSpaceDN w:val="0"/>
              <w:textAlignment w:val="baseline"/>
              <w:rPr>
                <w:b/>
                <w:kern w:val="3"/>
                <w:sz w:val="32"/>
              </w:rPr>
            </w:pPr>
            <w:r w:rsidRPr="003D65FC">
              <w:rPr>
                <w:b/>
                <w:kern w:val="3"/>
                <w:sz w:val="32"/>
              </w:rPr>
              <w:t>ANNO SCOLASTICO</w:t>
            </w:r>
          </w:p>
        </w:tc>
        <w:tc>
          <w:tcPr>
            <w:tcW w:w="377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2" w:space="0" w:color="D9D9D9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08" w:type="dxa"/>
            </w:tcMar>
            <w:vAlign w:val="center"/>
          </w:tcPr>
          <w:p w:rsidR="003D65FC" w:rsidRPr="003D65FC" w:rsidRDefault="003D65FC" w:rsidP="003D65FC">
            <w:pPr>
              <w:autoSpaceDN w:val="0"/>
              <w:textAlignment w:val="baseline"/>
              <w:rPr>
                <w:kern w:val="3"/>
              </w:rPr>
            </w:pPr>
            <w:r w:rsidRPr="003D65FC">
              <w:rPr>
                <w:kern w:val="3"/>
              </w:rPr>
              <w:t>2016/2017</w:t>
            </w:r>
          </w:p>
        </w:tc>
      </w:tr>
      <w:tr w:rsidR="003D65FC" w:rsidRPr="003D65FC" w:rsidTr="0018517E">
        <w:trPr>
          <w:trHeight w:val="567"/>
        </w:trPr>
        <w:tc>
          <w:tcPr>
            <w:tcW w:w="3968" w:type="dxa"/>
            <w:tcBorders>
              <w:top w:val="single" w:sz="4" w:space="0" w:color="D9D9D9"/>
              <w:left w:val="single" w:sz="2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08" w:type="dxa"/>
            </w:tcMar>
            <w:vAlign w:val="center"/>
          </w:tcPr>
          <w:p w:rsidR="003D65FC" w:rsidRPr="003D65FC" w:rsidRDefault="003D65FC" w:rsidP="003D65FC">
            <w:pPr>
              <w:autoSpaceDN w:val="0"/>
              <w:textAlignment w:val="baseline"/>
              <w:rPr>
                <w:b/>
                <w:kern w:val="3"/>
                <w:sz w:val="32"/>
              </w:rPr>
            </w:pPr>
            <w:r w:rsidRPr="003D65FC">
              <w:rPr>
                <w:b/>
                <w:kern w:val="3"/>
                <w:sz w:val="32"/>
              </w:rPr>
              <w:t>DISCIPLINA</w:t>
            </w:r>
          </w:p>
        </w:tc>
        <w:tc>
          <w:tcPr>
            <w:tcW w:w="377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2" w:space="0" w:color="D9D9D9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08" w:type="dxa"/>
            </w:tcMar>
            <w:vAlign w:val="center"/>
          </w:tcPr>
          <w:p w:rsidR="003D65FC" w:rsidRPr="003D65FC" w:rsidRDefault="003D65FC" w:rsidP="003D65FC">
            <w:pPr>
              <w:autoSpaceDN w:val="0"/>
              <w:textAlignment w:val="baseline"/>
              <w:rPr>
                <w:kern w:val="3"/>
              </w:rPr>
            </w:pPr>
            <w:r w:rsidRPr="003D65FC">
              <w:rPr>
                <w:kern w:val="3"/>
              </w:rPr>
              <w:t>Scienze motorie e sportive</w:t>
            </w:r>
          </w:p>
        </w:tc>
      </w:tr>
      <w:tr w:rsidR="003D65FC" w:rsidRPr="003D65FC" w:rsidTr="0018517E">
        <w:trPr>
          <w:trHeight w:val="567"/>
        </w:trPr>
        <w:tc>
          <w:tcPr>
            <w:tcW w:w="3968" w:type="dxa"/>
            <w:tcBorders>
              <w:top w:val="single" w:sz="4" w:space="0" w:color="D9D9D9"/>
              <w:left w:val="single" w:sz="2" w:space="0" w:color="D9D9D9"/>
              <w:bottom w:val="single" w:sz="2" w:space="0" w:color="D9D9D9"/>
              <w:right w:val="single" w:sz="4" w:space="0" w:color="D9D9D9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08" w:type="dxa"/>
            </w:tcMar>
            <w:vAlign w:val="center"/>
          </w:tcPr>
          <w:p w:rsidR="003D65FC" w:rsidRPr="003D65FC" w:rsidRDefault="003D65FC" w:rsidP="003D65FC">
            <w:pPr>
              <w:autoSpaceDN w:val="0"/>
              <w:textAlignment w:val="baseline"/>
              <w:rPr>
                <w:b/>
                <w:kern w:val="3"/>
                <w:sz w:val="32"/>
              </w:rPr>
            </w:pPr>
            <w:r w:rsidRPr="003D65FC">
              <w:rPr>
                <w:b/>
                <w:kern w:val="3"/>
                <w:sz w:val="32"/>
              </w:rPr>
              <w:t>DOCENTE</w:t>
            </w:r>
          </w:p>
        </w:tc>
        <w:tc>
          <w:tcPr>
            <w:tcW w:w="3771" w:type="dxa"/>
            <w:tcBorders>
              <w:top w:val="single" w:sz="4" w:space="0" w:color="D9D9D9"/>
              <w:left w:val="single" w:sz="4" w:space="0" w:color="D9D9D9"/>
              <w:bottom w:val="single" w:sz="2" w:space="0" w:color="D9D9D9"/>
              <w:right w:val="single" w:sz="2" w:space="0" w:color="D9D9D9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08" w:type="dxa"/>
            </w:tcMar>
            <w:vAlign w:val="center"/>
          </w:tcPr>
          <w:p w:rsidR="003D65FC" w:rsidRPr="003D65FC" w:rsidRDefault="003D65FC" w:rsidP="003D65FC">
            <w:pPr>
              <w:autoSpaceDN w:val="0"/>
              <w:textAlignment w:val="baseline"/>
              <w:rPr>
                <w:kern w:val="3"/>
              </w:rPr>
            </w:pPr>
            <w:r w:rsidRPr="003D65FC">
              <w:rPr>
                <w:kern w:val="3"/>
              </w:rPr>
              <w:t>Prof.ssa Brazzarola Federica</w:t>
            </w:r>
          </w:p>
        </w:tc>
      </w:tr>
    </w:tbl>
    <w:p w:rsidR="003D65FC" w:rsidRPr="003D65FC" w:rsidRDefault="003D65FC" w:rsidP="003D65FC">
      <w:pPr>
        <w:autoSpaceDN w:val="0"/>
        <w:textAlignment w:val="baseline"/>
        <w:rPr>
          <w:kern w:val="3"/>
          <w:sz w:val="36"/>
        </w:rPr>
      </w:pPr>
    </w:p>
    <w:p w:rsidR="00623613" w:rsidRDefault="00623613">
      <w:pPr>
        <w:rPr>
          <w:sz w:val="36"/>
        </w:rPr>
      </w:pPr>
    </w:p>
    <w:p w:rsidR="00623613" w:rsidRDefault="00623613">
      <w:pPr>
        <w:jc w:val="center"/>
        <w:rPr>
          <w:sz w:val="36"/>
        </w:rPr>
      </w:pPr>
    </w:p>
    <w:p w:rsidR="00623613" w:rsidRDefault="00623613">
      <w:pPr>
        <w:jc w:val="center"/>
        <w:rPr>
          <w:sz w:val="36"/>
        </w:rPr>
      </w:pPr>
    </w:p>
    <w:p w:rsidR="00623613" w:rsidRDefault="00623613">
      <w:pPr>
        <w:jc w:val="center"/>
        <w:rPr>
          <w:sz w:val="36"/>
        </w:rPr>
      </w:pPr>
    </w:p>
    <w:p w:rsidR="00623613" w:rsidRDefault="00623613">
      <w:pPr>
        <w:rPr>
          <w:sz w:val="36"/>
        </w:rPr>
      </w:pPr>
    </w:p>
    <w:p w:rsidR="003D65FC" w:rsidRPr="003D65FC" w:rsidRDefault="003D65FC" w:rsidP="003D65FC">
      <w:pPr>
        <w:autoSpaceDN w:val="0"/>
        <w:jc w:val="both"/>
        <w:textAlignment w:val="baseline"/>
        <w:rPr>
          <w:kern w:val="3"/>
          <w:sz w:val="36"/>
        </w:rPr>
      </w:pPr>
      <w:r w:rsidRPr="003D65FC">
        <w:rPr>
          <w:b/>
          <w:kern w:val="3"/>
          <w:sz w:val="36"/>
        </w:rPr>
        <w:lastRenderedPageBreak/>
        <w:t>RELAZIONE FINALE DEL DOCENTE</w:t>
      </w:r>
    </w:p>
    <w:p w:rsidR="003D65FC" w:rsidRPr="003D65FC" w:rsidRDefault="003D65FC" w:rsidP="003D65FC">
      <w:pPr>
        <w:autoSpaceDN w:val="0"/>
        <w:jc w:val="both"/>
        <w:textAlignment w:val="baseline"/>
        <w:rPr>
          <w:kern w:val="3"/>
          <w:sz w:val="36"/>
        </w:rPr>
      </w:pPr>
    </w:p>
    <w:p w:rsidR="003D65FC" w:rsidRPr="003D65FC" w:rsidRDefault="003D65FC" w:rsidP="003D65FC">
      <w:pPr>
        <w:autoSpaceDN w:val="0"/>
        <w:jc w:val="both"/>
        <w:textAlignment w:val="baseline"/>
        <w:rPr>
          <w:kern w:val="3"/>
        </w:rPr>
      </w:pPr>
    </w:p>
    <w:p w:rsidR="003D65FC" w:rsidRPr="003D65FC" w:rsidRDefault="003D65FC" w:rsidP="003D65FC">
      <w:pPr>
        <w:keepNext/>
        <w:widowControl w:val="0"/>
        <w:numPr>
          <w:ilvl w:val="0"/>
          <w:numId w:val="6"/>
        </w:numPr>
        <w:autoSpaceDN w:val="0"/>
        <w:jc w:val="both"/>
        <w:textAlignment w:val="baseline"/>
        <w:outlineLvl w:val="2"/>
        <w:rPr>
          <w:b/>
          <w:bCs/>
          <w:smallCaps/>
          <w:kern w:val="3"/>
          <w:sz w:val="28"/>
        </w:rPr>
      </w:pPr>
      <w:r w:rsidRPr="003D65FC">
        <w:rPr>
          <w:b/>
          <w:bCs/>
          <w:smallCaps/>
          <w:kern w:val="3"/>
          <w:sz w:val="28"/>
        </w:rPr>
        <w:t>Presentazione della Classe</w:t>
      </w:r>
    </w:p>
    <w:p w:rsidR="003D65FC" w:rsidRPr="003D65FC" w:rsidRDefault="003D65FC" w:rsidP="003D65FC">
      <w:pPr>
        <w:keepNext/>
        <w:autoSpaceDN w:val="0"/>
        <w:ind w:left="720"/>
        <w:jc w:val="both"/>
        <w:textAlignment w:val="baseline"/>
        <w:outlineLvl w:val="2"/>
        <w:rPr>
          <w:b/>
          <w:bCs/>
          <w:smallCaps/>
          <w:kern w:val="3"/>
          <w:sz w:val="28"/>
        </w:rPr>
      </w:pPr>
    </w:p>
    <w:p w:rsidR="003D65FC" w:rsidRPr="003D65FC" w:rsidRDefault="003D65FC" w:rsidP="003D65FC">
      <w:pPr>
        <w:autoSpaceDN w:val="0"/>
        <w:ind w:left="360"/>
        <w:jc w:val="both"/>
        <w:textAlignment w:val="baseline"/>
        <w:rPr>
          <w:kern w:val="3"/>
        </w:rPr>
      </w:pPr>
      <w:r w:rsidRPr="003D65FC">
        <w:rPr>
          <w:kern w:val="3"/>
        </w:rPr>
        <w:t>La classe è composta da 26 alunni, 22  alunne e 4 alunni.      I livelli vanno dal discreto all’ottimo. Gli alunni hanno dimostrato una buona partecipazione alle attività proposte ed il loro comportamento è stato corretto e collaborativo nei confronti dell’insegnante.</w:t>
      </w:r>
    </w:p>
    <w:p w:rsidR="003D65FC" w:rsidRPr="003D65FC" w:rsidRDefault="003D65FC" w:rsidP="003D65FC">
      <w:pPr>
        <w:keepNext/>
        <w:autoSpaceDN w:val="0"/>
        <w:ind w:left="720"/>
        <w:jc w:val="both"/>
        <w:textAlignment w:val="baseline"/>
        <w:outlineLvl w:val="2"/>
        <w:rPr>
          <w:b/>
          <w:bCs/>
          <w:smallCaps/>
          <w:kern w:val="3"/>
          <w:sz w:val="28"/>
        </w:rPr>
      </w:pPr>
    </w:p>
    <w:p w:rsidR="003D65FC" w:rsidRPr="003D65FC" w:rsidRDefault="003D65FC" w:rsidP="003D65FC">
      <w:pPr>
        <w:autoSpaceDN w:val="0"/>
        <w:jc w:val="both"/>
        <w:textAlignment w:val="baseline"/>
        <w:rPr>
          <w:kern w:val="3"/>
        </w:rPr>
      </w:pPr>
    </w:p>
    <w:p w:rsidR="003D65FC" w:rsidRPr="003D65FC" w:rsidRDefault="003D65FC" w:rsidP="003D65FC">
      <w:pPr>
        <w:autoSpaceDN w:val="0"/>
        <w:jc w:val="both"/>
        <w:textAlignment w:val="baseline"/>
        <w:rPr>
          <w:kern w:val="3"/>
        </w:rPr>
      </w:pPr>
      <w:r w:rsidRPr="003D65FC">
        <w:rPr>
          <w:kern w:val="3"/>
        </w:rPr>
        <w:t xml:space="preserve">  In relazione alla programmazione curricolare sono stati conseguiti i seguenti obiettivi in termini di:</w:t>
      </w:r>
    </w:p>
    <w:p w:rsidR="003D65FC" w:rsidRPr="003D65FC" w:rsidRDefault="003D65FC" w:rsidP="003D65FC">
      <w:pPr>
        <w:autoSpaceDN w:val="0"/>
        <w:jc w:val="both"/>
        <w:textAlignment w:val="baseline"/>
        <w:rPr>
          <w:kern w:val="3"/>
          <w:sz w:val="28"/>
        </w:rPr>
      </w:pPr>
    </w:p>
    <w:p w:rsidR="003D65FC" w:rsidRPr="003D65FC" w:rsidRDefault="003D65FC" w:rsidP="003D65FC">
      <w:pPr>
        <w:keepNext/>
        <w:widowControl w:val="0"/>
        <w:numPr>
          <w:ilvl w:val="0"/>
          <w:numId w:val="7"/>
        </w:numPr>
        <w:autoSpaceDN w:val="0"/>
        <w:jc w:val="both"/>
        <w:textAlignment w:val="baseline"/>
        <w:outlineLvl w:val="2"/>
        <w:rPr>
          <w:b/>
          <w:bCs/>
          <w:kern w:val="3"/>
          <w:sz w:val="28"/>
        </w:rPr>
      </w:pPr>
      <w:r w:rsidRPr="003D65FC">
        <w:rPr>
          <w:b/>
          <w:bCs/>
          <w:kern w:val="3"/>
          <w:sz w:val="28"/>
        </w:rPr>
        <w:t>Conoscenza</w:t>
      </w:r>
    </w:p>
    <w:p w:rsidR="003D65FC" w:rsidRPr="003D65FC" w:rsidRDefault="003D65FC" w:rsidP="003D65FC">
      <w:pPr>
        <w:autoSpaceDN w:val="0"/>
        <w:jc w:val="both"/>
        <w:textAlignment w:val="baseline"/>
        <w:rPr>
          <w:kern w:val="3"/>
        </w:rPr>
      </w:pPr>
      <w:r w:rsidRPr="003D65FC">
        <w:rPr>
          <w:kern w:val="3"/>
        </w:rPr>
        <w:t>La maggior parte degli allievi ha la :</w:t>
      </w:r>
    </w:p>
    <w:p w:rsidR="003D65FC" w:rsidRPr="003D65FC" w:rsidRDefault="003D65FC" w:rsidP="003D65FC">
      <w:pPr>
        <w:widowControl w:val="0"/>
        <w:numPr>
          <w:ilvl w:val="0"/>
          <w:numId w:val="5"/>
        </w:numPr>
        <w:tabs>
          <w:tab w:val="left" w:pos="720"/>
        </w:tabs>
        <w:autoSpaceDN w:val="0"/>
        <w:ind w:left="360" w:firstLine="0"/>
        <w:jc w:val="both"/>
        <w:textAlignment w:val="baseline"/>
        <w:rPr>
          <w:kern w:val="3"/>
        </w:rPr>
      </w:pPr>
      <w:r w:rsidRPr="003D65FC">
        <w:rPr>
          <w:kern w:val="3"/>
        </w:rPr>
        <w:t>conoscenza delle caratteristiche delle capacità fisiche e di quelle coordinative generali e                                  specifiche;</w:t>
      </w:r>
    </w:p>
    <w:p w:rsidR="003D65FC" w:rsidRPr="003D65FC" w:rsidRDefault="003D65FC" w:rsidP="003D65FC">
      <w:pPr>
        <w:widowControl w:val="0"/>
        <w:numPr>
          <w:ilvl w:val="0"/>
          <w:numId w:val="5"/>
        </w:numPr>
        <w:tabs>
          <w:tab w:val="left" w:pos="720"/>
        </w:tabs>
        <w:autoSpaceDN w:val="0"/>
        <w:ind w:left="360" w:firstLine="0"/>
        <w:jc w:val="both"/>
        <w:textAlignment w:val="baseline"/>
        <w:rPr>
          <w:kern w:val="3"/>
        </w:rPr>
      </w:pPr>
      <w:r w:rsidRPr="003D65FC">
        <w:rPr>
          <w:kern w:val="3"/>
        </w:rPr>
        <w:t>conoscenza degli schemi posturali e degli schemi motori di base;</w:t>
      </w:r>
    </w:p>
    <w:p w:rsidR="003D65FC" w:rsidRPr="003D65FC" w:rsidRDefault="003D65FC" w:rsidP="003D65FC">
      <w:pPr>
        <w:widowControl w:val="0"/>
        <w:numPr>
          <w:ilvl w:val="0"/>
          <w:numId w:val="5"/>
        </w:numPr>
        <w:tabs>
          <w:tab w:val="left" w:pos="720"/>
        </w:tabs>
        <w:autoSpaceDN w:val="0"/>
        <w:ind w:left="360" w:firstLine="0"/>
        <w:jc w:val="both"/>
        <w:textAlignment w:val="baseline"/>
        <w:rPr>
          <w:kern w:val="3"/>
        </w:rPr>
      </w:pPr>
      <w:r w:rsidRPr="003D65FC">
        <w:rPr>
          <w:kern w:val="3"/>
        </w:rPr>
        <w:t>conoscenza delle regole dei principali giochi di squadra (  pallavolo, pallacanestro, calcio a 5  e pallamano);</w:t>
      </w:r>
    </w:p>
    <w:p w:rsidR="003D65FC" w:rsidRPr="003D65FC" w:rsidRDefault="003D65FC" w:rsidP="003D65FC">
      <w:pPr>
        <w:widowControl w:val="0"/>
        <w:numPr>
          <w:ilvl w:val="0"/>
          <w:numId w:val="5"/>
        </w:numPr>
        <w:tabs>
          <w:tab w:val="left" w:pos="720"/>
        </w:tabs>
        <w:autoSpaceDN w:val="0"/>
        <w:ind w:left="360" w:firstLine="0"/>
        <w:jc w:val="both"/>
        <w:textAlignment w:val="baseline"/>
        <w:rPr>
          <w:kern w:val="3"/>
        </w:rPr>
      </w:pPr>
      <w:r w:rsidRPr="003D65FC">
        <w:rPr>
          <w:kern w:val="3"/>
        </w:rPr>
        <w:t>conoscenza di alcuni elementi base della di ginnastica attrezzistica a corpo libero e ai grandi attrezzi;</w:t>
      </w:r>
    </w:p>
    <w:p w:rsidR="003D65FC" w:rsidRPr="003D65FC" w:rsidRDefault="003D65FC" w:rsidP="003D65FC">
      <w:pPr>
        <w:widowControl w:val="0"/>
        <w:numPr>
          <w:ilvl w:val="0"/>
          <w:numId w:val="5"/>
        </w:numPr>
        <w:tabs>
          <w:tab w:val="left" w:pos="720"/>
        </w:tabs>
        <w:autoSpaceDN w:val="0"/>
        <w:ind w:left="360" w:firstLine="0"/>
        <w:jc w:val="both"/>
        <w:textAlignment w:val="baseline"/>
        <w:rPr>
          <w:kern w:val="3"/>
        </w:rPr>
      </w:pPr>
      <w:r w:rsidRPr="003D65FC">
        <w:rPr>
          <w:kern w:val="3"/>
        </w:rPr>
        <w:t>informazioni sulle tematiche relative alla tutela della salute ed alla prevenzione e cura degli infortuni .</w:t>
      </w:r>
    </w:p>
    <w:p w:rsidR="003D65FC" w:rsidRPr="003D65FC" w:rsidRDefault="003D65FC" w:rsidP="003D65FC">
      <w:pPr>
        <w:autoSpaceDN w:val="0"/>
        <w:jc w:val="both"/>
        <w:textAlignment w:val="baseline"/>
        <w:rPr>
          <w:kern w:val="3"/>
          <w:sz w:val="28"/>
        </w:rPr>
      </w:pPr>
    </w:p>
    <w:p w:rsidR="003D65FC" w:rsidRPr="003D65FC" w:rsidRDefault="003D65FC" w:rsidP="003D65FC">
      <w:pPr>
        <w:autoSpaceDN w:val="0"/>
        <w:jc w:val="both"/>
        <w:textAlignment w:val="baseline"/>
        <w:rPr>
          <w:kern w:val="3"/>
          <w:sz w:val="28"/>
        </w:rPr>
      </w:pPr>
    </w:p>
    <w:p w:rsidR="00623613" w:rsidRDefault="00623613">
      <w:pPr>
        <w:rPr>
          <w:b/>
          <w:smallCaps/>
          <w:sz w:val="26"/>
        </w:rPr>
      </w:pPr>
    </w:p>
    <w:p w:rsidR="00FC3B9D" w:rsidRDefault="00FC3B9D">
      <w:pPr>
        <w:rPr>
          <w:b/>
          <w:smallCaps/>
          <w:sz w:val="26"/>
        </w:rPr>
      </w:pPr>
    </w:p>
    <w:p w:rsidR="00FC3B9D" w:rsidRDefault="00FC3B9D">
      <w:pPr>
        <w:rPr>
          <w:b/>
          <w:smallCaps/>
          <w:sz w:val="26"/>
        </w:rPr>
      </w:pPr>
    </w:p>
    <w:p w:rsidR="00FC3B9D" w:rsidRDefault="00FC3B9D">
      <w:pPr>
        <w:rPr>
          <w:b/>
          <w:smallCaps/>
          <w:sz w:val="26"/>
        </w:rPr>
      </w:pPr>
    </w:p>
    <w:p w:rsidR="00FC3B9D" w:rsidRDefault="00FC3B9D">
      <w:pPr>
        <w:rPr>
          <w:b/>
          <w:smallCaps/>
          <w:sz w:val="26"/>
        </w:rPr>
      </w:pPr>
    </w:p>
    <w:p w:rsidR="00FC3B9D" w:rsidRDefault="00FC3B9D">
      <w:pPr>
        <w:rPr>
          <w:b/>
          <w:smallCaps/>
          <w:sz w:val="26"/>
        </w:rPr>
      </w:pPr>
    </w:p>
    <w:p w:rsidR="00FC3B9D" w:rsidRDefault="00FC3B9D">
      <w:pPr>
        <w:rPr>
          <w:b/>
          <w:smallCaps/>
          <w:sz w:val="26"/>
        </w:rPr>
      </w:pPr>
    </w:p>
    <w:p w:rsidR="00FC3B9D" w:rsidRDefault="00FC3B9D">
      <w:pPr>
        <w:rPr>
          <w:b/>
          <w:smallCaps/>
          <w:sz w:val="26"/>
        </w:rPr>
      </w:pPr>
    </w:p>
    <w:p w:rsidR="00FC3B9D" w:rsidRDefault="00FC3B9D">
      <w:pPr>
        <w:rPr>
          <w:b/>
          <w:smallCaps/>
          <w:sz w:val="26"/>
        </w:rPr>
      </w:pPr>
    </w:p>
    <w:p w:rsidR="00FC3B9D" w:rsidRDefault="00FC3B9D">
      <w:pPr>
        <w:rPr>
          <w:b/>
          <w:smallCaps/>
          <w:sz w:val="26"/>
        </w:rPr>
      </w:pPr>
    </w:p>
    <w:p w:rsidR="00FC3B9D" w:rsidRDefault="00FC3B9D">
      <w:pPr>
        <w:rPr>
          <w:b/>
          <w:smallCaps/>
          <w:sz w:val="26"/>
        </w:rPr>
      </w:pPr>
    </w:p>
    <w:p w:rsidR="00FC3B9D" w:rsidRDefault="00FC3B9D">
      <w:pPr>
        <w:rPr>
          <w:b/>
          <w:smallCaps/>
          <w:sz w:val="26"/>
        </w:rPr>
      </w:pPr>
    </w:p>
    <w:p w:rsidR="00FC3B9D" w:rsidRDefault="00FC3B9D">
      <w:pPr>
        <w:rPr>
          <w:b/>
          <w:smallCaps/>
          <w:sz w:val="26"/>
        </w:rPr>
      </w:pPr>
    </w:p>
    <w:p w:rsidR="003D65FC" w:rsidRPr="003D65FC" w:rsidRDefault="003D65FC" w:rsidP="003D65FC">
      <w:pPr>
        <w:keepNext/>
        <w:autoSpaceDN w:val="0"/>
        <w:jc w:val="both"/>
        <w:textAlignment w:val="baseline"/>
        <w:outlineLvl w:val="2"/>
        <w:rPr>
          <w:b/>
          <w:bCs/>
          <w:kern w:val="3"/>
          <w:sz w:val="28"/>
        </w:rPr>
      </w:pPr>
      <w:r w:rsidRPr="003D65FC">
        <w:rPr>
          <w:b/>
          <w:bCs/>
          <w:kern w:val="3"/>
          <w:sz w:val="28"/>
        </w:rPr>
        <w:t>Abilità</w:t>
      </w:r>
    </w:p>
    <w:p w:rsidR="003D65FC" w:rsidRPr="003D65FC" w:rsidRDefault="003D65FC" w:rsidP="003D65FC">
      <w:pPr>
        <w:keepNext/>
        <w:autoSpaceDN w:val="0"/>
        <w:ind w:left="360"/>
        <w:jc w:val="both"/>
        <w:textAlignment w:val="baseline"/>
        <w:outlineLvl w:val="2"/>
        <w:rPr>
          <w:b/>
          <w:bCs/>
          <w:smallCaps/>
          <w:kern w:val="3"/>
          <w:sz w:val="28"/>
        </w:rPr>
      </w:pPr>
      <w:r w:rsidRPr="003D65FC">
        <w:rPr>
          <w:bCs/>
          <w:kern w:val="3"/>
          <w:szCs w:val="24"/>
        </w:rPr>
        <w:t>La maggior parte degli allievi è in grado di produrre una</w:t>
      </w:r>
      <w:r w:rsidRPr="003D65FC">
        <w:rPr>
          <w:bCs/>
          <w:kern w:val="3"/>
          <w:sz w:val="28"/>
        </w:rPr>
        <w:t xml:space="preserve"> :</w:t>
      </w:r>
    </w:p>
    <w:p w:rsidR="003D65FC" w:rsidRPr="003D65FC" w:rsidRDefault="003D65FC" w:rsidP="003D65FC">
      <w:pPr>
        <w:keepNext/>
        <w:autoSpaceDN w:val="0"/>
        <w:ind w:left="360"/>
        <w:jc w:val="both"/>
        <w:textAlignment w:val="baseline"/>
        <w:outlineLvl w:val="2"/>
        <w:rPr>
          <w:bCs/>
          <w:kern w:val="3"/>
          <w:szCs w:val="24"/>
        </w:rPr>
      </w:pPr>
      <w:r w:rsidRPr="003D65FC">
        <w:rPr>
          <w:bCs/>
          <w:kern w:val="3"/>
          <w:szCs w:val="24"/>
        </w:rPr>
        <w:t>1.esecuzione corretta di esercizi motori utili per migliorare sia le capacità fisiche che quelle coordinative;</w:t>
      </w:r>
    </w:p>
    <w:p w:rsidR="003D65FC" w:rsidRPr="003D65FC" w:rsidRDefault="003D65FC" w:rsidP="003D65FC">
      <w:pPr>
        <w:keepNext/>
        <w:autoSpaceDN w:val="0"/>
        <w:ind w:left="360"/>
        <w:jc w:val="both"/>
        <w:textAlignment w:val="baseline"/>
        <w:outlineLvl w:val="2"/>
        <w:rPr>
          <w:bCs/>
          <w:kern w:val="3"/>
          <w:szCs w:val="24"/>
        </w:rPr>
      </w:pPr>
      <w:r w:rsidRPr="003D65FC">
        <w:rPr>
          <w:bCs/>
          <w:kern w:val="3"/>
          <w:szCs w:val="24"/>
        </w:rPr>
        <w:t>2. esecuzione con piccoli e grandi attrezzi di combinazioni motorie finalizzate;</w:t>
      </w:r>
    </w:p>
    <w:p w:rsidR="003D65FC" w:rsidRPr="003D65FC" w:rsidRDefault="003D65FC" w:rsidP="003D65FC">
      <w:pPr>
        <w:keepNext/>
        <w:autoSpaceDN w:val="0"/>
        <w:ind w:left="360"/>
        <w:jc w:val="both"/>
        <w:textAlignment w:val="baseline"/>
        <w:outlineLvl w:val="2"/>
        <w:rPr>
          <w:bCs/>
          <w:kern w:val="3"/>
          <w:szCs w:val="24"/>
        </w:rPr>
      </w:pPr>
      <w:r w:rsidRPr="003D65FC">
        <w:rPr>
          <w:bCs/>
          <w:kern w:val="3"/>
          <w:szCs w:val="24"/>
        </w:rPr>
        <w:t>3.esecuzione corretta degli esercizi di base e di preacrobatica, a corpo libero e ai grandi attrezzi;</w:t>
      </w:r>
    </w:p>
    <w:p w:rsidR="003D65FC" w:rsidRPr="003D65FC" w:rsidRDefault="003D65FC" w:rsidP="003D65FC">
      <w:pPr>
        <w:keepNext/>
        <w:autoSpaceDN w:val="0"/>
        <w:ind w:left="360"/>
        <w:jc w:val="both"/>
        <w:textAlignment w:val="baseline"/>
        <w:outlineLvl w:val="2"/>
        <w:rPr>
          <w:bCs/>
          <w:kern w:val="3"/>
          <w:szCs w:val="24"/>
        </w:rPr>
      </w:pPr>
      <w:r w:rsidRPr="003D65FC">
        <w:rPr>
          <w:bCs/>
          <w:kern w:val="3"/>
          <w:szCs w:val="24"/>
        </w:rPr>
        <w:t>4. esecuzione tecnica mediamente corretta dei fondamentali di squadra degli sport proposti;</w:t>
      </w:r>
    </w:p>
    <w:p w:rsidR="003D65FC" w:rsidRPr="003D65FC" w:rsidRDefault="003D65FC" w:rsidP="003D65FC">
      <w:pPr>
        <w:keepNext/>
        <w:autoSpaceDN w:val="0"/>
        <w:ind w:left="360"/>
        <w:jc w:val="both"/>
        <w:textAlignment w:val="baseline"/>
        <w:outlineLvl w:val="2"/>
        <w:rPr>
          <w:bCs/>
          <w:kern w:val="3"/>
          <w:szCs w:val="24"/>
        </w:rPr>
      </w:pPr>
      <w:r w:rsidRPr="003D65FC">
        <w:rPr>
          <w:bCs/>
          <w:kern w:val="3"/>
          <w:szCs w:val="24"/>
        </w:rPr>
        <w:t>5. interpretazione corretta del valore educativo dell’agonismo e del rispetto delle regole.</w:t>
      </w:r>
    </w:p>
    <w:p w:rsidR="003D65FC" w:rsidRPr="003D65FC" w:rsidRDefault="003D65FC" w:rsidP="003D65FC">
      <w:pPr>
        <w:keepNext/>
        <w:autoSpaceDN w:val="0"/>
        <w:ind w:left="360"/>
        <w:jc w:val="both"/>
        <w:textAlignment w:val="baseline"/>
        <w:outlineLvl w:val="2"/>
        <w:rPr>
          <w:b/>
          <w:bCs/>
          <w:kern w:val="3"/>
          <w:sz w:val="28"/>
        </w:rPr>
      </w:pPr>
    </w:p>
    <w:p w:rsidR="003D65FC" w:rsidRPr="003D65FC" w:rsidRDefault="003D65FC" w:rsidP="003D65FC">
      <w:pPr>
        <w:autoSpaceDN w:val="0"/>
        <w:jc w:val="both"/>
        <w:textAlignment w:val="baseline"/>
        <w:rPr>
          <w:kern w:val="3"/>
        </w:rPr>
      </w:pPr>
    </w:p>
    <w:p w:rsidR="003D65FC" w:rsidRPr="003D65FC" w:rsidRDefault="003D65FC" w:rsidP="003D65FC">
      <w:pPr>
        <w:keepNext/>
        <w:widowControl w:val="0"/>
        <w:numPr>
          <w:ilvl w:val="0"/>
          <w:numId w:val="9"/>
        </w:numPr>
        <w:autoSpaceDN w:val="0"/>
        <w:jc w:val="both"/>
        <w:textAlignment w:val="baseline"/>
        <w:outlineLvl w:val="2"/>
        <w:rPr>
          <w:b/>
          <w:bCs/>
          <w:kern w:val="3"/>
          <w:sz w:val="28"/>
        </w:rPr>
      </w:pPr>
      <w:r w:rsidRPr="003D65FC">
        <w:rPr>
          <w:b/>
          <w:bCs/>
          <w:kern w:val="3"/>
          <w:sz w:val="28"/>
        </w:rPr>
        <w:t>Competenze</w:t>
      </w:r>
    </w:p>
    <w:p w:rsidR="003D65FC" w:rsidRPr="003D65FC" w:rsidRDefault="003D65FC" w:rsidP="003D65FC">
      <w:pPr>
        <w:autoSpaceDN w:val="0"/>
        <w:jc w:val="both"/>
        <w:textAlignment w:val="baseline"/>
        <w:rPr>
          <w:b/>
          <w:smallCaps/>
          <w:kern w:val="3"/>
          <w:sz w:val="26"/>
        </w:rPr>
      </w:pPr>
    </w:p>
    <w:p w:rsidR="003D65FC" w:rsidRPr="003D65FC" w:rsidRDefault="003D65FC" w:rsidP="003D65FC">
      <w:pPr>
        <w:autoSpaceDN w:val="0"/>
        <w:jc w:val="both"/>
        <w:textAlignment w:val="baseline"/>
        <w:rPr>
          <w:kern w:val="3"/>
        </w:rPr>
      </w:pPr>
      <w:r w:rsidRPr="003D65FC">
        <w:rPr>
          <w:kern w:val="3"/>
        </w:rPr>
        <w:t>Una parte degli allievi è in grado di :</w:t>
      </w:r>
    </w:p>
    <w:p w:rsidR="003D65FC" w:rsidRPr="003D65FC" w:rsidRDefault="003D65FC" w:rsidP="003D65FC">
      <w:pPr>
        <w:widowControl w:val="0"/>
        <w:numPr>
          <w:ilvl w:val="0"/>
          <w:numId w:val="10"/>
        </w:numPr>
        <w:autoSpaceDN w:val="0"/>
        <w:jc w:val="both"/>
        <w:textAlignment w:val="baseline"/>
        <w:rPr>
          <w:kern w:val="3"/>
        </w:rPr>
      </w:pPr>
      <w:r w:rsidRPr="003D65FC">
        <w:rPr>
          <w:kern w:val="3"/>
        </w:rPr>
        <w:t>elaborare gli esercizi motori utilizzando le conoscenze acquisite e le indicazioni date per poterli   finalizzare ad obiettivi prefissati;</w:t>
      </w:r>
    </w:p>
    <w:p w:rsidR="003D65FC" w:rsidRPr="003D65FC" w:rsidRDefault="003D65FC" w:rsidP="003D65FC">
      <w:pPr>
        <w:widowControl w:val="0"/>
        <w:numPr>
          <w:ilvl w:val="0"/>
          <w:numId w:val="8"/>
        </w:numPr>
        <w:autoSpaceDN w:val="0"/>
        <w:jc w:val="both"/>
        <w:textAlignment w:val="baseline"/>
        <w:rPr>
          <w:kern w:val="3"/>
        </w:rPr>
      </w:pPr>
      <w:r w:rsidRPr="003D65FC">
        <w:rPr>
          <w:kern w:val="3"/>
        </w:rPr>
        <w:t xml:space="preserve">analizzare situazioni  complesse ed individuare velocemente ed efficacemente strategie  </w:t>
      </w:r>
    </w:p>
    <w:p w:rsidR="003D65FC" w:rsidRPr="003D65FC" w:rsidRDefault="003D65FC" w:rsidP="003D65FC">
      <w:pPr>
        <w:autoSpaceDN w:val="0"/>
        <w:jc w:val="both"/>
        <w:textAlignment w:val="baseline"/>
        <w:rPr>
          <w:kern w:val="3"/>
        </w:rPr>
      </w:pPr>
      <w:r w:rsidRPr="003D65FC">
        <w:rPr>
          <w:kern w:val="3"/>
        </w:rPr>
        <w:t xml:space="preserve">      risolutive adeguate;</w:t>
      </w:r>
    </w:p>
    <w:p w:rsidR="003D65FC" w:rsidRPr="003D65FC" w:rsidRDefault="003D65FC" w:rsidP="003D65FC">
      <w:pPr>
        <w:widowControl w:val="0"/>
        <w:numPr>
          <w:ilvl w:val="0"/>
          <w:numId w:val="8"/>
        </w:numPr>
        <w:autoSpaceDN w:val="0"/>
        <w:jc w:val="both"/>
        <w:textAlignment w:val="baseline"/>
        <w:rPr>
          <w:kern w:val="3"/>
        </w:rPr>
      </w:pPr>
      <w:r w:rsidRPr="003D65FC">
        <w:rPr>
          <w:kern w:val="3"/>
        </w:rPr>
        <w:t>essere consapevole delle proprie capacità e saper individuare le attività motorie e sportive adeguate a sé stessi ed alle proprie caratteristiche;</w:t>
      </w:r>
    </w:p>
    <w:p w:rsidR="003D65FC" w:rsidRPr="003D65FC" w:rsidRDefault="003D65FC" w:rsidP="003D65FC">
      <w:pPr>
        <w:widowControl w:val="0"/>
        <w:numPr>
          <w:ilvl w:val="0"/>
          <w:numId w:val="8"/>
        </w:numPr>
        <w:autoSpaceDN w:val="0"/>
        <w:jc w:val="both"/>
        <w:textAlignment w:val="baseline"/>
        <w:rPr>
          <w:kern w:val="3"/>
        </w:rPr>
      </w:pPr>
      <w:r w:rsidRPr="003D65FC">
        <w:rPr>
          <w:kern w:val="3"/>
        </w:rPr>
        <w:t>trasferire le proprie conoscenze ed abilità ad altri.</w:t>
      </w:r>
    </w:p>
    <w:p w:rsidR="003D65FC" w:rsidRPr="003D65FC" w:rsidRDefault="003D65FC" w:rsidP="003D65FC">
      <w:pPr>
        <w:autoSpaceDN w:val="0"/>
        <w:jc w:val="both"/>
        <w:textAlignment w:val="baseline"/>
        <w:rPr>
          <w:b/>
          <w:smallCaps/>
          <w:kern w:val="3"/>
          <w:sz w:val="26"/>
        </w:rPr>
      </w:pPr>
    </w:p>
    <w:p w:rsidR="003D65FC" w:rsidRPr="003D65FC" w:rsidRDefault="003D65FC" w:rsidP="003D65FC">
      <w:pPr>
        <w:autoSpaceDN w:val="0"/>
        <w:jc w:val="both"/>
        <w:textAlignment w:val="baseline"/>
        <w:rPr>
          <w:b/>
          <w:smallCaps/>
          <w:kern w:val="3"/>
          <w:sz w:val="26"/>
        </w:rPr>
      </w:pPr>
    </w:p>
    <w:p w:rsidR="003D65FC" w:rsidRPr="003D65FC" w:rsidRDefault="003D65FC" w:rsidP="003D65FC">
      <w:pPr>
        <w:autoSpaceDN w:val="0"/>
        <w:jc w:val="both"/>
        <w:textAlignment w:val="baseline"/>
        <w:rPr>
          <w:b/>
          <w:smallCaps/>
          <w:kern w:val="3"/>
          <w:sz w:val="26"/>
        </w:rPr>
      </w:pPr>
    </w:p>
    <w:p w:rsidR="003D65FC" w:rsidRPr="003D65FC" w:rsidRDefault="003D65FC" w:rsidP="003D65FC">
      <w:pPr>
        <w:autoSpaceDN w:val="0"/>
        <w:jc w:val="both"/>
        <w:textAlignment w:val="baseline"/>
        <w:rPr>
          <w:b/>
          <w:smallCaps/>
          <w:kern w:val="3"/>
          <w:sz w:val="26"/>
        </w:rPr>
      </w:pPr>
    </w:p>
    <w:p w:rsidR="003D65FC" w:rsidRDefault="003D65FC" w:rsidP="003D65FC">
      <w:pPr>
        <w:keepNext/>
        <w:widowControl w:val="0"/>
        <w:autoSpaceDN w:val="0"/>
        <w:ind w:left="360"/>
        <w:jc w:val="both"/>
        <w:textAlignment w:val="baseline"/>
        <w:outlineLvl w:val="2"/>
        <w:rPr>
          <w:b/>
          <w:bCs/>
          <w:smallCaps/>
          <w:kern w:val="3"/>
          <w:sz w:val="28"/>
        </w:rPr>
      </w:pPr>
    </w:p>
    <w:p w:rsidR="003D65FC" w:rsidRDefault="003D65FC" w:rsidP="003D65FC">
      <w:pPr>
        <w:keepNext/>
        <w:widowControl w:val="0"/>
        <w:autoSpaceDN w:val="0"/>
        <w:ind w:left="360"/>
        <w:jc w:val="both"/>
        <w:textAlignment w:val="baseline"/>
        <w:outlineLvl w:val="2"/>
        <w:rPr>
          <w:b/>
          <w:bCs/>
          <w:smallCaps/>
          <w:kern w:val="3"/>
          <w:sz w:val="28"/>
        </w:rPr>
      </w:pPr>
    </w:p>
    <w:p w:rsidR="003D65FC" w:rsidRDefault="003D65FC" w:rsidP="003D65FC">
      <w:pPr>
        <w:keepNext/>
        <w:widowControl w:val="0"/>
        <w:autoSpaceDN w:val="0"/>
        <w:ind w:left="360"/>
        <w:jc w:val="both"/>
        <w:textAlignment w:val="baseline"/>
        <w:outlineLvl w:val="2"/>
        <w:rPr>
          <w:b/>
          <w:bCs/>
          <w:smallCaps/>
          <w:kern w:val="3"/>
          <w:sz w:val="28"/>
        </w:rPr>
      </w:pPr>
    </w:p>
    <w:p w:rsidR="003D65FC" w:rsidRDefault="003D65FC" w:rsidP="003D65FC">
      <w:pPr>
        <w:keepNext/>
        <w:widowControl w:val="0"/>
        <w:autoSpaceDN w:val="0"/>
        <w:ind w:left="360"/>
        <w:jc w:val="both"/>
        <w:textAlignment w:val="baseline"/>
        <w:outlineLvl w:val="2"/>
        <w:rPr>
          <w:b/>
          <w:bCs/>
          <w:smallCaps/>
          <w:kern w:val="3"/>
          <w:sz w:val="28"/>
        </w:rPr>
      </w:pPr>
    </w:p>
    <w:p w:rsidR="003D65FC" w:rsidRDefault="003D65FC" w:rsidP="003D65FC">
      <w:pPr>
        <w:keepNext/>
        <w:widowControl w:val="0"/>
        <w:autoSpaceDN w:val="0"/>
        <w:ind w:left="360"/>
        <w:jc w:val="both"/>
        <w:textAlignment w:val="baseline"/>
        <w:outlineLvl w:val="2"/>
        <w:rPr>
          <w:b/>
          <w:bCs/>
          <w:smallCaps/>
          <w:kern w:val="3"/>
          <w:sz w:val="28"/>
        </w:rPr>
      </w:pPr>
    </w:p>
    <w:p w:rsidR="003D65FC" w:rsidRDefault="003D65FC" w:rsidP="003D65FC">
      <w:pPr>
        <w:keepNext/>
        <w:widowControl w:val="0"/>
        <w:autoSpaceDN w:val="0"/>
        <w:ind w:left="360"/>
        <w:jc w:val="both"/>
        <w:textAlignment w:val="baseline"/>
        <w:outlineLvl w:val="2"/>
        <w:rPr>
          <w:b/>
          <w:bCs/>
          <w:smallCaps/>
          <w:kern w:val="3"/>
          <w:sz w:val="28"/>
        </w:rPr>
      </w:pPr>
    </w:p>
    <w:p w:rsidR="003D65FC" w:rsidRDefault="003D65FC" w:rsidP="003D65FC">
      <w:pPr>
        <w:keepNext/>
        <w:widowControl w:val="0"/>
        <w:autoSpaceDN w:val="0"/>
        <w:ind w:left="360"/>
        <w:jc w:val="both"/>
        <w:textAlignment w:val="baseline"/>
        <w:outlineLvl w:val="2"/>
        <w:rPr>
          <w:b/>
          <w:bCs/>
          <w:smallCaps/>
          <w:kern w:val="3"/>
          <w:sz w:val="28"/>
        </w:rPr>
      </w:pPr>
    </w:p>
    <w:p w:rsidR="003D65FC" w:rsidRDefault="003D65FC" w:rsidP="003D65FC">
      <w:pPr>
        <w:keepNext/>
        <w:widowControl w:val="0"/>
        <w:autoSpaceDN w:val="0"/>
        <w:ind w:left="360"/>
        <w:jc w:val="both"/>
        <w:textAlignment w:val="baseline"/>
        <w:outlineLvl w:val="2"/>
        <w:rPr>
          <w:b/>
          <w:bCs/>
          <w:smallCaps/>
          <w:kern w:val="3"/>
          <w:sz w:val="28"/>
        </w:rPr>
      </w:pPr>
    </w:p>
    <w:tbl>
      <w:tblPr>
        <w:tblW w:w="97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61"/>
        <w:gridCol w:w="1419"/>
      </w:tblGrid>
      <w:tr w:rsidR="003D65FC" w:rsidRPr="003D65FC" w:rsidTr="0018517E">
        <w:tc>
          <w:tcPr>
            <w:tcW w:w="8361" w:type="dxa"/>
            <w:tcBorders>
              <w:top w:val="doub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71" w:type="dxa"/>
            </w:tcMar>
            <w:vAlign w:val="center"/>
          </w:tcPr>
          <w:p w:rsidR="003D65FC" w:rsidRPr="003D65FC" w:rsidRDefault="003D65FC" w:rsidP="003D65FC">
            <w:pPr>
              <w:keepNext/>
              <w:tabs>
                <w:tab w:val="left" w:pos="567"/>
                <w:tab w:val="left" w:pos="1134"/>
              </w:tabs>
              <w:autoSpaceDN w:val="0"/>
              <w:jc w:val="both"/>
              <w:textAlignment w:val="baseline"/>
              <w:outlineLvl w:val="4"/>
              <w:rPr>
                <w:b/>
                <w:smallCaps/>
                <w:kern w:val="3"/>
                <w:sz w:val="36"/>
              </w:rPr>
            </w:pPr>
            <w:r w:rsidRPr="003D65FC">
              <w:rPr>
                <w:b/>
                <w:smallCaps/>
                <w:kern w:val="3"/>
                <w:sz w:val="36"/>
              </w:rPr>
              <w:t>Unità Didattiche</w:t>
            </w:r>
          </w:p>
        </w:tc>
        <w:tc>
          <w:tcPr>
            <w:tcW w:w="1419" w:type="dxa"/>
            <w:tcBorders>
              <w:top w:val="doub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71" w:type="dxa"/>
            </w:tcMar>
            <w:vAlign w:val="center"/>
          </w:tcPr>
          <w:p w:rsidR="003D65FC" w:rsidRPr="003D65FC" w:rsidRDefault="003D65FC" w:rsidP="003D65FC">
            <w:pPr>
              <w:tabs>
                <w:tab w:val="left" w:pos="567"/>
                <w:tab w:val="left" w:pos="1134"/>
              </w:tabs>
              <w:autoSpaceDN w:val="0"/>
              <w:jc w:val="both"/>
              <w:textAlignment w:val="baseline"/>
              <w:rPr>
                <w:b/>
                <w:kern w:val="3"/>
                <w:sz w:val="22"/>
              </w:rPr>
            </w:pPr>
            <w:r w:rsidRPr="003D65FC">
              <w:rPr>
                <w:b/>
                <w:kern w:val="3"/>
                <w:sz w:val="22"/>
              </w:rPr>
              <w:t>Periodo/Ore</w:t>
            </w:r>
          </w:p>
        </w:tc>
      </w:tr>
      <w:tr w:rsidR="003D65FC" w:rsidRPr="003D65FC" w:rsidTr="0018517E">
        <w:tc>
          <w:tcPr>
            <w:tcW w:w="8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71" w:type="dxa"/>
            </w:tcMar>
            <w:vAlign w:val="center"/>
          </w:tcPr>
          <w:p w:rsidR="003D65FC" w:rsidRPr="003D65FC" w:rsidRDefault="003D65FC" w:rsidP="003D65FC">
            <w:pPr>
              <w:keepNext/>
              <w:autoSpaceDN w:val="0"/>
              <w:jc w:val="both"/>
              <w:textAlignment w:val="baseline"/>
              <w:outlineLvl w:val="0"/>
              <w:rPr>
                <w:b/>
                <w:kern w:val="3"/>
                <w:sz w:val="20"/>
              </w:rPr>
            </w:pPr>
            <w:r w:rsidRPr="003D65FC">
              <w:rPr>
                <w:b/>
                <w:kern w:val="3"/>
                <w:sz w:val="20"/>
              </w:rPr>
              <w:t>CONDIZIONAMENTO ORGANICO GENERALE: test  sulle capacità motorie condizionali e coordinative.     Esercitazioni sul potenziamento muscolare e mobilità articolare.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71" w:type="dxa"/>
            </w:tcMar>
            <w:vAlign w:val="center"/>
          </w:tcPr>
          <w:p w:rsidR="003D65FC" w:rsidRPr="003D65FC" w:rsidRDefault="003D65FC" w:rsidP="003D65FC">
            <w:pPr>
              <w:tabs>
                <w:tab w:val="left" w:pos="567"/>
                <w:tab w:val="left" w:pos="1134"/>
              </w:tabs>
              <w:autoSpaceDN w:val="0"/>
              <w:jc w:val="both"/>
              <w:textAlignment w:val="baseline"/>
              <w:rPr>
                <w:kern w:val="3"/>
              </w:rPr>
            </w:pPr>
            <w:r w:rsidRPr="003D65FC">
              <w:rPr>
                <w:kern w:val="3"/>
              </w:rPr>
              <w:t>Inizio anno e tutto l’anno</w:t>
            </w:r>
          </w:p>
        </w:tc>
      </w:tr>
      <w:tr w:rsidR="003D65FC" w:rsidRPr="003D65FC" w:rsidTr="0018517E">
        <w:tc>
          <w:tcPr>
            <w:tcW w:w="8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71" w:type="dxa"/>
            </w:tcMar>
            <w:vAlign w:val="center"/>
          </w:tcPr>
          <w:p w:rsidR="003D65FC" w:rsidRPr="003D65FC" w:rsidRDefault="003D65FC" w:rsidP="003D65FC">
            <w:pPr>
              <w:keepNext/>
              <w:autoSpaceDN w:val="0"/>
              <w:jc w:val="both"/>
              <w:textAlignment w:val="baseline"/>
              <w:outlineLvl w:val="0"/>
              <w:rPr>
                <w:b/>
                <w:kern w:val="3"/>
                <w:sz w:val="20"/>
              </w:rPr>
            </w:pPr>
            <w:r w:rsidRPr="003D65FC">
              <w:rPr>
                <w:b/>
                <w:kern w:val="3"/>
                <w:sz w:val="20"/>
              </w:rPr>
              <w:t>GIOCHI DI SQUADRA: pallavolo – pallamano –  – pallacanestro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71" w:type="dxa"/>
            </w:tcMar>
            <w:vAlign w:val="center"/>
          </w:tcPr>
          <w:p w:rsidR="003D65FC" w:rsidRPr="003D65FC" w:rsidRDefault="003D65FC" w:rsidP="003D65FC">
            <w:pPr>
              <w:tabs>
                <w:tab w:val="left" w:pos="567"/>
                <w:tab w:val="left" w:pos="1134"/>
              </w:tabs>
              <w:autoSpaceDN w:val="0"/>
              <w:jc w:val="both"/>
              <w:textAlignment w:val="baseline"/>
              <w:rPr>
                <w:kern w:val="3"/>
              </w:rPr>
            </w:pPr>
            <w:r w:rsidRPr="003D65FC">
              <w:rPr>
                <w:kern w:val="3"/>
              </w:rPr>
              <w:t>Tutto l’anno</w:t>
            </w:r>
          </w:p>
        </w:tc>
      </w:tr>
      <w:tr w:rsidR="003D65FC" w:rsidRPr="003D65FC" w:rsidTr="0018517E">
        <w:tc>
          <w:tcPr>
            <w:tcW w:w="8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71" w:type="dxa"/>
            </w:tcMar>
            <w:vAlign w:val="center"/>
          </w:tcPr>
          <w:p w:rsidR="003D65FC" w:rsidRPr="003D65FC" w:rsidRDefault="003D65FC" w:rsidP="003D65FC">
            <w:pPr>
              <w:keepNext/>
              <w:autoSpaceDN w:val="0"/>
              <w:jc w:val="both"/>
              <w:textAlignment w:val="baseline"/>
              <w:outlineLvl w:val="0"/>
              <w:rPr>
                <w:b/>
                <w:kern w:val="3"/>
                <w:sz w:val="20"/>
              </w:rPr>
            </w:pPr>
            <w:r w:rsidRPr="003D65FC">
              <w:rPr>
                <w:b/>
                <w:kern w:val="3"/>
                <w:sz w:val="20"/>
              </w:rPr>
              <w:t>CIRCUITI a stazioni e PERCORSI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71" w:type="dxa"/>
            </w:tcMar>
            <w:vAlign w:val="center"/>
          </w:tcPr>
          <w:p w:rsidR="003D65FC" w:rsidRPr="003D65FC" w:rsidRDefault="003D65FC" w:rsidP="003D65FC">
            <w:pPr>
              <w:tabs>
                <w:tab w:val="left" w:pos="567"/>
                <w:tab w:val="left" w:pos="1134"/>
              </w:tabs>
              <w:autoSpaceDN w:val="0"/>
              <w:jc w:val="both"/>
              <w:textAlignment w:val="baseline"/>
              <w:rPr>
                <w:kern w:val="3"/>
              </w:rPr>
            </w:pPr>
            <w:r w:rsidRPr="003D65FC">
              <w:rPr>
                <w:kern w:val="3"/>
              </w:rPr>
              <w:t>Ott. Nov.</w:t>
            </w:r>
          </w:p>
        </w:tc>
      </w:tr>
      <w:tr w:rsidR="003D65FC" w:rsidRPr="003D65FC" w:rsidTr="0018517E">
        <w:tc>
          <w:tcPr>
            <w:tcW w:w="8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71" w:type="dxa"/>
            </w:tcMar>
            <w:vAlign w:val="center"/>
          </w:tcPr>
          <w:p w:rsidR="003D65FC" w:rsidRPr="003D65FC" w:rsidRDefault="003D65FC" w:rsidP="003D65FC">
            <w:pPr>
              <w:keepNext/>
              <w:autoSpaceDN w:val="0"/>
              <w:jc w:val="both"/>
              <w:textAlignment w:val="baseline"/>
              <w:outlineLvl w:val="0"/>
              <w:rPr>
                <w:b/>
                <w:kern w:val="3"/>
                <w:sz w:val="20"/>
              </w:rPr>
            </w:pP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71" w:type="dxa"/>
            </w:tcMar>
            <w:vAlign w:val="center"/>
          </w:tcPr>
          <w:p w:rsidR="003D65FC" w:rsidRPr="003D65FC" w:rsidRDefault="003D65FC" w:rsidP="003D65FC">
            <w:pPr>
              <w:tabs>
                <w:tab w:val="left" w:pos="567"/>
                <w:tab w:val="left" w:pos="1134"/>
              </w:tabs>
              <w:autoSpaceDN w:val="0"/>
              <w:jc w:val="both"/>
              <w:textAlignment w:val="baseline"/>
              <w:rPr>
                <w:kern w:val="3"/>
              </w:rPr>
            </w:pPr>
            <w:r w:rsidRPr="003D65FC">
              <w:rPr>
                <w:kern w:val="3"/>
              </w:rPr>
              <w:t>Genn. Febb. Marz</w:t>
            </w:r>
          </w:p>
        </w:tc>
      </w:tr>
      <w:tr w:rsidR="003D65FC" w:rsidRPr="003D65FC" w:rsidTr="0018517E">
        <w:tc>
          <w:tcPr>
            <w:tcW w:w="8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71" w:type="dxa"/>
            </w:tcMar>
            <w:vAlign w:val="center"/>
          </w:tcPr>
          <w:p w:rsidR="003D65FC" w:rsidRPr="003D65FC" w:rsidRDefault="003D65FC" w:rsidP="003D65FC">
            <w:pPr>
              <w:keepNext/>
              <w:autoSpaceDN w:val="0"/>
              <w:jc w:val="both"/>
              <w:textAlignment w:val="baseline"/>
              <w:outlineLvl w:val="0"/>
              <w:rPr>
                <w:b/>
                <w:kern w:val="3"/>
                <w:sz w:val="20"/>
              </w:rPr>
            </w:pPr>
            <w:r w:rsidRPr="003D65FC">
              <w:rPr>
                <w:b/>
                <w:kern w:val="3"/>
                <w:sz w:val="20"/>
              </w:rPr>
              <w:t>Lezioni preparate e proposte dagli allievi :Pilates, gag, kick boxing, ju jitsu, karate,fitness,percorsi misti, Yoga brak dance aerobica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71" w:type="dxa"/>
            </w:tcMar>
            <w:vAlign w:val="center"/>
          </w:tcPr>
          <w:p w:rsidR="003D65FC" w:rsidRPr="003D65FC" w:rsidRDefault="003D65FC" w:rsidP="003D65FC">
            <w:pPr>
              <w:tabs>
                <w:tab w:val="left" w:pos="567"/>
                <w:tab w:val="left" w:pos="1134"/>
              </w:tabs>
              <w:autoSpaceDN w:val="0"/>
              <w:jc w:val="both"/>
              <w:textAlignment w:val="baseline"/>
              <w:rPr>
                <w:kern w:val="3"/>
              </w:rPr>
            </w:pPr>
            <w:r w:rsidRPr="003D65FC">
              <w:rPr>
                <w:kern w:val="3"/>
              </w:rPr>
              <w:t>Marz.AprileE maggio</w:t>
            </w:r>
          </w:p>
        </w:tc>
      </w:tr>
      <w:tr w:rsidR="003D65FC" w:rsidRPr="003D65FC" w:rsidTr="0018517E">
        <w:tc>
          <w:tcPr>
            <w:tcW w:w="8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71" w:type="dxa"/>
            </w:tcMar>
            <w:vAlign w:val="center"/>
          </w:tcPr>
          <w:p w:rsidR="003D65FC" w:rsidRPr="003D65FC" w:rsidRDefault="003D65FC" w:rsidP="003D65FC">
            <w:pPr>
              <w:keepNext/>
              <w:autoSpaceDN w:val="0"/>
              <w:jc w:val="both"/>
              <w:textAlignment w:val="baseline"/>
              <w:outlineLvl w:val="0"/>
              <w:rPr>
                <w:b/>
                <w:kern w:val="3"/>
                <w:sz w:val="20"/>
              </w:rPr>
            </w:pPr>
            <w:r w:rsidRPr="003D65FC">
              <w:rPr>
                <w:b/>
                <w:kern w:val="3"/>
                <w:sz w:val="20"/>
              </w:rPr>
              <w:t>GIOCHI SEMISTRUTTURATI E PRESPORTIVI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71" w:type="dxa"/>
            </w:tcMar>
            <w:vAlign w:val="center"/>
          </w:tcPr>
          <w:p w:rsidR="003D65FC" w:rsidRPr="003D65FC" w:rsidRDefault="003D65FC" w:rsidP="003D65FC">
            <w:pPr>
              <w:tabs>
                <w:tab w:val="left" w:pos="567"/>
                <w:tab w:val="left" w:pos="1134"/>
              </w:tabs>
              <w:autoSpaceDN w:val="0"/>
              <w:jc w:val="both"/>
              <w:textAlignment w:val="baseline"/>
              <w:rPr>
                <w:kern w:val="3"/>
              </w:rPr>
            </w:pPr>
            <w:r w:rsidRPr="003D65FC">
              <w:rPr>
                <w:kern w:val="3"/>
              </w:rPr>
              <w:t>Tutto l’anno</w:t>
            </w:r>
          </w:p>
        </w:tc>
      </w:tr>
      <w:tr w:rsidR="003D65FC" w:rsidRPr="003D65FC" w:rsidTr="0018517E">
        <w:tc>
          <w:tcPr>
            <w:tcW w:w="8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71" w:type="dxa"/>
            </w:tcMar>
            <w:vAlign w:val="center"/>
          </w:tcPr>
          <w:p w:rsidR="003D65FC" w:rsidRPr="003D65FC" w:rsidRDefault="003D65FC" w:rsidP="003D65FC">
            <w:pPr>
              <w:keepNext/>
              <w:autoSpaceDN w:val="0"/>
              <w:jc w:val="both"/>
              <w:textAlignment w:val="baseline"/>
              <w:outlineLvl w:val="0"/>
              <w:rPr>
                <w:b/>
                <w:kern w:val="3"/>
                <w:sz w:val="20"/>
              </w:rPr>
            </w:pPr>
            <w:r w:rsidRPr="003D65FC">
              <w:rPr>
                <w:b/>
                <w:kern w:val="3"/>
                <w:sz w:val="20"/>
              </w:rPr>
              <w:t>PARTECIPAZIONE AL TORNEO D’ISTITUTO DI Pallavolo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71" w:type="dxa"/>
            </w:tcMar>
            <w:vAlign w:val="center"/>
          </w:tcPr>
          <w:p w:rsidR="003D65FC" w:rsidRPr="003D65FC" w:rsidRDefault="003D65FC" w:rsidP="003D65FC">
            <w:pPr>
              <w:tabs>
                <w:tab w:val="left" w:pos="567"/>
                <w:tab w:val="left" w:pos="1134"/>
              </w:tabs>
              <w:autoSpaceDN w:val="0"/>
              <w:jc w:val="both"/>
              <w:textAlignment w:val="baseline"/>
              <w:rPr>
                <w:kern w:val="3"/>
              </w:rPr>
            </w:pPr>
            <w:r w:rsidRPr="003D65FC">
              <w:rPr>
                <w:kern w:val="3"/>
              </w:rPr>
              <w:t>Genn. Febb. Apr.</w:t>
            </w:r>
          </w:p>
        </w:tc>
      </w:tr>
      <w:tr w:rsidR="003D65FC" w:rsidRPr="003D65FC" w:rsidTr="0018517E">
        <w:tc>
          <w:tcPr>
            <w:tcW w:w="8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71" w:type="dxa"/>
            </w:tcMar>
            <w:vAlign w:val="center"/>
          </w:tcPr>
          <w:p w:rsidR="003D65FC" w:rsidRPr="003D65FC" w:rsidRDefault="003D65FC" w:rsidP="003D65FC">
            <w:pPr>
              <w:keepNext/>
              <w:autoSpaceDN w:val="0"/>
              <w:jc w:val="both"/>
              <w:textAlignment w:val="baseline"/>
              <w:outlineLvl w:val="0"/>
              <w:rPr>
                <w:b/>
                <w:kern w:val="3"/>
                <w:sz w:val="20"/>
              </w:rPr>
            </w:pPr>
            <w:r w:rsidRPr="003D65FC">
              <w:rPr>
                <w:b/>
                <w:kern w:val="3"/>
                <w:sz w:val="20"/>
              </w:rPr>
              <w:t>Terminologia ginnastica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71" w:type="dxa"/>
            </w:tcMar>
            <w:vAlign w:val="center"/>
          </w:tcPr>
          <w:p w:rsidR="003D65FC" w:rsidRPr="003D65FC" w:rsidRDefault="003D65FC" w:rsidP="003D65FC">
            <w:pPr>
              <w:tabs>
                <w:tab w:val="left" w:pos="567"/>
                <w:tab w:val="left" w:pos="1134"/>
              </w:tabs>
              <w:autoSpaceDN w:val="0"/>
              <w:jc w:val="both"/>
              <w:textAlignment w:val="baseline"/>
              <w:rPr>
                <w:kern w:val="3"/>
              </w:rPr>
            </w:pPr>
            <w:r w:rsidRPr="003D65FC">
              <w:rPr>
                <w:kern w:val="3"/>
              </w:rPr>
              <w:t>Tutto l’anno e febb.</w:t>
            </w:r>
          </w:p>
        </w:tc>
      </w:tr>
      <w:tr w:rsidR="003D65FC" w:rsidRPr="003D65FC" w:rsidTr="0018517E">
        <w:tc>
          <w:tcPr>
            <w:tcW w:w="8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71" w:type="dxa"/>
            </w:tcMar>
            <w:vAlign w:val="center"/>
          </w:tcPr>
          <w:p w:rsidR="003D65FC" w:rsidRPr="003D65FC" w:rsidRDefault="003D65FC" w:rsidP="003D65FC">
            <w:pPr>
              <w:keepNext/>
              <w:autoSpaceDN w:val="0"/>
              <w:jc w:val="both"/>
              <w:textAlignment w:val="baseline"/>
              <w:outlineLvl w:val="0"/>
              <w:rPr>
                <w:b/>
                <w:kern w:val="3"/>
                <w:sz w:val="20"/>
              </w:rPr>
            </w:pPr>
            <w:r w:rsidRPr="003D65FC">
              <w:rPr>
                <w:b/>
                <w:kern w:val="3"/>
                <w:sz w:val="20"/>
              </w:rPr>
              <w:t>Ore effettivamente svolte dal docente fino al 15 maggio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71" w:type="dxa"/>
            </w:tcMar>
            <w:vAlign w:val="center"/>
          </w:tcPr>
          <w:p w:rsidR="003D65FC" w:rsidRPr="003D65FC" w:rsidRDefault="003D65FC" w:rsidP="003D65FC">
            <w:pPr>
              <w:tabs>
                <w:tab w:val="left" w:pos="567"/>
                <w:tab w:val="left" w:pos="1134"/>
              </w:tabs>
              <w:autoSpaceDN w:val="0"/>
              <w:jc w:val="both"/>
              <w:textAlignment w:val="baseline"/>
              <w:rPr>
                <w:kern w:val="3"/>
              </w:rPr>
            </w:pPr>
            <w:r w:rsidRPr="003D65FC">
              <w:rPr>
                <w:kern w:val="3"/>
              </w:rPr>
              <w:t>46</w:t>
            </w:r>
          </w:p>
        </w:tc>
      </w:tr>
      <w:tr w:rsidR="003D65FC" w:rsidRPr="003D65FC" w:rsidTr="0018517E">
        <w:tc>
          <w:tcPr>
            <w:tcW w:w="8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71" w:type="dxa"/>
            </w:tcMar>
            <w:vAlign w:val="center"/>
          </w:tcPr>
          <w:p w:rsidR="003D65FC" w:rsidRPr="003D65FC" w:rsidRDefault="003D65FC" w:rsidP="003D65FC">
            <w:pPr>
              <w:keepNext/>
              <w:autoSpaceDN w:val="0"/>
              <w:jc w:val="both"/>
              <w:textAlignment w:val="baseline"/>
              <w:outlineLvl w:val="0"/>
              <w:rPr>
                <w:b/>
                <w:kern w:val="3"/>
                <w:sz w:val="20"/>
              </w:rPr>
            </w:pPr>
            <w:r w:rsidRPr="003D65FC">
              <w:rPr>
                <w:b/>
                <w:kern w:val="3"/>
                <w:sz w:val="20"/>
              </w:rPr>
              <w:t>Ore che si prevede di effettuare fino alla fine dell’anno scolastico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71" w:type="dxa"/>
            </w:tcMar>
            <w:vAlign w:val="center"/>
          </w:tcPr>
          <w:p w:rsidR="003D65FC" w:rsidRPr="003D65FC" w:rsidRDefault="003D65FC" w:rsidP="003D65FC">
            <w:pPr>
              <w:tabs>
                <w:tab w:val="left" w:pos="567"/>
                <w:tab w:val="left" w:pos="1134"/>
              </w:tabs>
              <w:autoSpaceDN w:val="0"/>
              <w:jc w:val="both"/>
              <w:textAlignment w:val="baseline"/>
              <w:rPr>
                <w:kern w:val="3"/>
              </w:rPr>
            </w:pPr>
            <w:r w:rsidRPr="003D65FC">
              <w:rPr>
                <w:kern w:val="3"/>
              </w:rPr>
              <w:t xml:space="preserve">       4</w:t>
            </w:r>
          </w:p>
        </w:tc>
      </w:tr>
      <w:tr w:rsidR="003D65FC" w:rsidRPr="003D65FC" w:rsidTr="0018517E">
        <w:tc>
          <w:tcPr>
            <w:tcW w:w="8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71" w:type="dxa"/>
            </w:tcMar>
            <w:vAlign w:val="center"/>
          </w:tcPr>
          <w:p w:rsidR="003D65FC" w:rsidRPr="003D65FC" w:rsidRDefault="003D65FC" w:rsidP="003D65FC">
            <w:pPr>
              <w:keepNext/>
              <w:autoSpaceDN w:val="0"/>
              <w:jc w:val="both"/>
              <w:textAlignment w:val="baseline"/>
              <w:outlineLvl w:val="0"/>
              <w:rPr>
                <w:b/>
                <w:kern w:val="3"/>
                <w:sz w:val="20"/>
              </w:rPr>
            </w:pPr>
            <w:r w:rsidRPr="003D65FC">
              <w:rPr>
                <w:b/>
                <w:kern w:val="3"/>
                <w:sz w:val="20"/>
              </w:rPr>
              <w:t>Totale ore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71" w:type="dxa"/>
            </w:tcMar>
            <w:vAlign w:val="center"/>
          </w:tcPr>
          <w:p w:rsidR="003D65FC" w:rsidRPr="003D65FC" w:rsidRDefault="003D65FC" w:rsidP="003D65FC">
            <w:pPr>
              <w:tabs>
                <w:tab w:val="left" w:pos="567"/>
                <w:tab w:val="left" w:pos="1134"/>
              </w:tabs>
              <w:autoSpaceDN w:val="0"/>
              <w:jc w:val="both"/>
              <w:textAlignment w:val="baseline"/>
              <w:rPr>
                <w:kern w:val="3"/>
              </w:rPr>
            </w:pPr>
            <w:r w:rsidRPr="003D65FC">
              <w:rPr>
                <w:kern w:val="3"/>
              </w:rPr>
              <w:t xml:space="preserve">     58</w:t>
            </w:r>
          </w:p>
        </w:tc>
      </w:tr>
    </w:tbl>
    <w:p w:rsidR="003D65FC" w:rsidRPr="003D65FC" w:rsidRDefault="003D65FC" w:rsidP="003D65FC">
      <w:pPr>
        <w:autoSpaceDN w:val="0"/>
        <w:ind w:firstLine="708"/>
        <w:jc w:val="both"/>
        <w:textAlignment w:val="baseline"/>
        <w:rPr>
          <w:i/>
          <w:kern w:val="3"/>
          <w:sz w:val="20"/>
        </w:rPr>
      </w:pPr>
    </w:p>
    <w:p w:rsidR="003D65FC" w:rsidRPr="003D65FC" w:rsidRDefault="003D65FC" w:rsidP="003D65FC">
      <w:pPr>
        <w:tabs>
          <w:tab w:val="left" w:pos="567"/>
          <w:tab w:val="left" w:pos="1134"/>
        </w:tabs>
        <w:autoSpaceDN w:val="0"/>
        <w:jc w:val="both"/>
        <w:textAlignment w:val="baseline"/>
        <w:rPr>
          <w:b/>
          <w:kern w:val="3"/>
          <w:sz w:val="26"/>
        </w:rPr>
      </w:pPr>
    </w:p>
    <w:p w:rsidR="003D65FC" w:rsidRPr="003D65FC" w:rsidRDefault="003D65FC" w:rsidP="003D65FC">
      <w:pPr>
        <w:keepNext/>
        <w:autoSpaceDN w:val="0"/>
        <w:ind w:left="720"/>
        <w:jc w:val="both"/>
        <w:textAlignment w:val="baseline"/>
        <w:outlineLvl w:val="2"/>
        <w:rPr>
          <w:b/>
          <w:bCs/>
          <w:smallCaps/>
          <w:kern w:val="3"/>
          <w:sz w:val="28"/>
        </w:rPr>
      </w:pPr>
      <w:r w:rsidRPr="003D65FC">
        <w:rPr>
          <w:b/>
          <w:bCs/>
          <w:smallCaps/>
          <w:kern w:val="3"/>
          <w:sz w:val="28"/>
        </w:rPr>
        <w:t>3. Metodologie</w:t>
      </w:r>
    </w:p>
    <w:p w:rsidR="003D65FC" w:rsidRPr="003D65FC" w:rsidRDefault="003D65FC" w:rsidP="003D65FC">
      <w:pPr>
        <w:tabs>
          <w:tab w:val="left" w:pos="644"/>
          <w:tab w:val="left" w:pos="1494"/>
        </w:tabs>
        <w:autoSpaceDN w:val="0"/>
        <w:ind w:left="360"/>
        <w:jc w:val="both"/>
        <w:textAlignment w:val="baseline"/>
        <w:rPr>
          <w:kern w:val="3"/>
        </w:rPr>
      </w:pPr>
      <w:r w:rsidRPr="003D65FC">
        <w:rPr>
          <w:kern w:val="3"/>
        </w:rPr>
        <w:t>Le diverse situazioni motorie sono state scelte in base al criterio di alternanza di metodologie più o meno strutturate, con l’utilizzo di attività individuali, di gruppo e di squadra.</w:t>
      </w:r>
    </w:p>
    <w:p w:rsidR="003D65FC" w:rsidRPr="003D65FC" w:rsidRDefault="003D65FC" w:rsidP="003D65FC">
      <w:pPr>
        <w:tabs>
          <w:tab w:val="left" w:pos="567"/>
          <w:tab w:val="left" w:pos="1134"/>
        </w:tabs>
        <w:autoSpaceDN w:val="0"/>
        <w:jc w:val="both"/>
        <w:textAlignment w:val="baseline"/>
        <w:rPr>
          <w:kern w:val="3"/>
        </w:rPr>
      </w:pPr>
      <w:r w:rsidRPr="003D65FC">
        <w:rPr>
          <w:kern w:val="3"/>
        </w:rPr>
        <w:t xml:space="preserve">      Per l’approfondimento teorico sono stati proposti momenti di puntualizzazione e riflessione           riguardanti le esercitazioni pratiche proposte, nonché vere e proprie lezioni frontali.     </w:t>
      </w:r>
    </w:p>
    <w:p w:rsidR="003D65FC" w:rsidRPr="003D65FC" w:rsidRDefault="003D65FC" w:rsidP="003D65FC">
      <w:pPr>
        <w:tabs>
          <w:tab w:val="left" w:pos="567"/>
          <w:tab w:val="left" w:pos="1134"/>
        </w:tabs>
        <w:autoSpaceDN w:val="0"/>
        <w:jc w:val="both"/>
        <w:textAlignment w:val="baseline"/>
        <w:rPr>
          <w:kern w:val="3"/>
        </w:rPr>
      </w:pPr>
    </w:p>
    <w:p w:rsidR="003D65FC" w:rsidRPr="003D65FC" w:rsidRDefault="003D65FC" w:rsidP="003D65FC">
      <w:pPr>
        <w:tabs>
          <w:tab w:val="left" w:pos="567"/>
          <w:tab w:val="left" w:pos="1134"/>
        </w:tabs>
        <w:autoSpaceDN w:val="0"/>
        <w:jc w:val="both"/>
        <w:textAlignment w:val="baseline"/>
        <w:rPr>
          <w:kern w:val="3"/>
        </w:rPr>
      </w:pPr>
    </w:p>
    <w:p w:rsidR="003D65FC" w:rsidRPr="003D65FC" w:rsidRDefault="003D65FC" w:rsidP="003D65FC">
      <w:pPr>
        <w:keepNext/>
        <w:autoSpaceDN w:val="0"/>
        <w:ind w:left="720"/>
        <w:jc w:val="both"/>
        <w:textAlignment w:val="baseline"/>
        <w:outlineLvl w:val="2"/>
        <w:rPr>
          <w:b/>
          <w:bCs/>
          <w:smallCaps/>
          <w:kern w:val="3"/>
          <w:sz w:val="28"/>
        </w:rPr>
      </w:pPr>
      <w:r w:rsidRPr="003D65FC">
        <w:rPr>
          <w:b/>
          <w:bCs/>
          <w:smallCaps/>
          <w:kern w:val="3"/>
          <w:sz w:val="28"/>
        </w:rPr>
        <w:t>4. Materiali didattici</w:t>
      </w:r>
    </w:p>
    <w:p w:rsidR="003D65FC" w:rsidRPr="003D65FC" w:rsidRDefault="003D65FC" w:rsidP="003D65FC">
      <w:pPr>
        <w:tabs>
          <w:tab w:val="left" w:pos="284"/>
          <w:tab w:val="left" w:pos="1134"/>
        </w:tabs>
        <w:autoSpaceDN w:val="0"/>
        <w:jc w:val="both"/>
        <w:textAlignment w:val="baseline"/>
        <w:rPr>
          <w:kern w:val="3"/>
        </w:rPr>
      </w:pPr>
    </w:p>
    <w:p w:rsidR="003D65FC" w:rsidRPr="003D65FC" w:rsidRDefault="003D65FC" w:rsidP="003D65FC">
      <w:pPr>
        <w:tabs>
          <w:tab w:val="left" w:pos="644"/>
          <w:tab w:val="left" w:pos="1494"/>
        </w:tabs>
        <w:autoSpaceDN w:val="0"/>
        <w:ind w:left="360"/>
        <w:jc w:val="both"/>
        <w:textAlignment w:val="baseline"/>
        <w:rPr>
          <w:kern w:val="3"/>
        </w:rPr>
      </w:pPr>
      <w:r w:rsidRPr="003D65FC">
        <w:rPr>
          <w:kern w:val="3"/>
        </w:rPr>
        <w:t>Libro di testo consigliato:</w:t>
      </w:r>
    </w:p>
    <w:p w:rsidR="003D65FC" w:rsidRPr="003D65FC" w:rsidRDefault="003D65FC" w:rsidP="003D65FC">
      <w:pPr>
        <w:tabs>
          <w:tab w:val="left" w:pos="644"/>
          <w:tab w:val="left" w:pos="1494"/>
        </w:tabs>
        <w:autoSpaceDN w:val="0"/>
        <w:ind w:left="360"/>
        <w:jc w:val="both"/>
        <w:textAlignment w:val="baseline"/>
        <w:rPr>
          <w:kern w:val="3"/>
        </w:rPr>
      </w:pPr>
      <w:r w:rsidRPr="003D65FC">
        <w:rPr>
          <w:kern w:val="3"/>
        </w:rPr>
        <w:t>“IN MOVIMENTO” – G. FIORINI , S. CORETTI , S. BOCCHI – ed. MARIETTI SCUOLA</w:t>
      </w:r>
    </w:p>
    <w:p w:rsidR="003D65FC" w:rsidRPr="003D65FC" w:rsidRDefault="003D65FC" w:rsidP="003D65FC">
      <w:pPr>
        <w:tabs>
          <w:tab w:val="left" w:pos="644"/>
          <w:tab w:val="left" w:pos="1494"/>
        </w:tabs>
        <w:autoSpaceDN w:val="0"/>
        <w:ind w:left="360"/>
        <w:jc w:val="both"/>
        <w:textAlignment w:val="baseline"/>
        <w:rPr>
          <w:kern w:val="3"/>
        </w:rPr>
      </w:pPr>
      <w:r w:rsidRPr="003D65FC">
        <w:rPr>
          <w:kern w:val="3"/>
        </w:rPr>
        <w:t>Altro:</w:t>
      </w:r>
    </w:p>
    <w:p w:rsidR="003D65FC" w:rsidRPr="003D65FC" w:rsidRDefault="003D65FC" w:rsidP="003D65FC">
      <w:pPr>
        <w:tabs>
          <w:tab w:val="left" w:pos="644"/>
          <w:tab w:val="left" w:pos="1494"/>
        </w:tabs>
        <w:autoSpaceDN w:val="0"/>
        <w:ind w:left="360"/>
        <w:jc w:val="both"/>
        <w:textAlignment w:val="baseline"/>
        <w:rPr>
          <w:kern w:val="3"/>
        </w:rPr>
      </w:pPr>
      <w:r w:rsidRPr="003D65FC">
        <w:rPr>
          <w:kern w:val="3"/>
        </w:rPr>
        <w:t>Per quanto concerne le attività pratiche, sono stati utilizzati gli attrezzi a disposizione in palestra adeguati alle finalità didattiche proposte.</w:t>
      </w:r>
    </w:p>
    <w:p w:rsidR="003D65FC" w:rsidRPr="003D65FC" w:rsidRDefault="003D65FC" w:rsidP="003D65FC">
      <w:pPr>
        <w:tabs>
          <w:tab w:val="left" w:pos="284"/>
          <w:tab w:val="left" w:pos="1134"/>
        </w:tabs>
        <w:autoSpaceDN w:val="0"/>
        <w:jc w:val="both"/>
        <w:textAlignment w:val="baseline"/>
        <w:rPr>
          <w:kern w:val="3"/>
        </w:rPr>
      </w:pPr>
    </w:p>
    <w:p w:rsidR="003D65FC" w:rsidRPr="003D65FC" w:rsidRDefault="003D65FC" w:rsidP="003D65FC">
      <w:pPr>
        <w:tabs>
          <w:tab w:val="left" w:pos="284"/>
          <w:tab w:val="left" w:pos="1134"/>
        </w:tabs>
        <w:autoSpaceDN w:val="0"/>
        <w:jc w:val="both"/>
        <w:textAlignment w:val="baseline"/>
        <w:rPr>
          <w:kern w:val="3"/>
        </w:rPr>
      </w:pPr>
    </w:p>
    <w:p w:rsidR="003D65FC" w:rsidRPr="003D65FC" w:rsidRDefault="003D65FC" w:rsidP="003D65FC">
      <w:pPr>
        <w:keepNext/>
        <w:widowControl w:val="0"/>
        <w:numPr>
          <w:ilvl w:val="0"/>
          <w:numId w:val="13"/>
        </w:numPr>
        <w:autoSpaceDN w:val="0"/>
        <w:jc w:val="both"/>
        <w:textAlignment w:val="baseline"/>
        <w:outlineLvl w:val="2"/>
        <w:rPr>
          <w:b/>
          <w:bCs/>
          <w:smallCaps/>
          <w:kern w:val="3"/>
          <w:sz w:val="28"/>
        </w:rPr>
      </w:pPr>
      <w:r w:rsidRPr="003D65FC">
        <w:rPr>
          <w:b/>
          <w:bCs/>
          <w:smallCaps/>
          <w:kern w:val="3"/>
          <w:sz w:val="28"/>
        </w:rPr>
        <w:t>Tipologie delle prove di verifica utilizzate</w:t>
      </w:r>
    </w:p>
    <w:p w:rsidR="003D65FC" w:rsidRPr="003D65FC" w:rsidRDefault="003D65FC" w:rsidP="003D65FC">
      <w:pPr>
        <w:tabs>
          <w:tab w:val="left" w:pos="284"/>
          <w:tab w:val="left" w:pos="1134"/>
          <w:tab w:val="left" w:pos="2127"/>
        </w:tabs>
        <w:autoSpaceDN w:val="0"/>
        <w:jc w:val="both"/>
        <w:textAlignment w:val="baseline"/>
        <w:rPr>
          <w:kern w:val="3"/>
          <w:sz w:val="8"/>
        </w:rPr>
      </w:pPr>
    </w:p>
    <w:p w:rsidR="003D65FC" w:rsidRPr="003D65FC" w:rsidRDefault="003D65FC" w:rsidP="003D65FC">
      <w:pPr>
        <w:tabs>
          <w:tab w:val="left" w:pos="284"/>
          <w:tab w:val="left" w:pos="1134"/>
          <w:tab w:val="left" w:pos="2127"/>
        </w:tabs>
        <w:autoSpaceDN w:val="0"/>
        <w:jc w:val="both"/>
        <w:textAlignment w:val="baseline"/>
        <w:rPr>
          <w:kern w:val="3"/>
        </w:rPr>
      </w:pPr>
    </w:p>
    <w:p w:rsidR="003D65FC" w:rsidRPr="003D65FC" w:rsidRDefault="003D65FC" w:rsidP="003D65FC">
      <w:pPr>
        <w:autoSpaceDN w:val="0"/>
        <w:jc w:val="both"/>
        <w:textAlignment w:val="baseline"/>
        <w:rPr>
          <w:kern w:val="3"/>
        </w:rPr>
      </w:pPr>
      <w:r w:rsidRPr="003D65FC">
        <w:rPr>
          <w:kern w:val="3"/>
        </w:rPr>
        <w:t>Le verifiche sono state effettuate mediante l’osservazione sistematica e mediante prove oggettive al termine delle unità didattiche e durante lo svolgimento dei moduli.</w:t>
      </w:r>
    </w:p>
    <w:p w:rsidR="003D65FC" w:rsidRPr="003D65FC" w:rsidRDefault="003D65FC" w:rsidP="003D65FC">
      <w:pPr>
        <w:autoSpaceDN w:val="0"/>
        <w:jc w:val="both"/>
        <w:textAlignment w:val="baseline"/>
        <w:rPr>
          <w:kern w:val="3"/>
        </w:rPr>
      </w:pPr>
      <w:r w:rsidRPr="003D65FC">
        <w:rPr>
          <w:kern w:val="3"/>
        </w:rPr>
        <w:t>La valutazione ha tenuto conto della realtà complessiva di ogni alunno in riferimento alla singola situazione  morfo-funzionale e socio-ambientale.</w:t>
      </w:r>
    </w:p>
    <w:p w:rsidR="003D65FC" w:rsidRPr="003D65FC" w:rsidRDefault="003D65FC" w:rsidP="003D65FC">
      <w:pPr>
        <w:autoSpaceDN w:val="0"/>
        <w:jc w:val="both"/>
        <w:textAlignment w:val="baseline"/>
        <w:rPr>
          <w:kern w:val="3"/>
        </w:rPr>
      </w:pPr>
      <w:r w:rsidRPr="003D65FC">
        <w:rPr>
          <w:kern w:val="3"/>
        </w:rPr>
        <w:t>Si sono considerati:</w:t>
      </w:r>
    </w:p>
    <w:p w:rsidR="003D65FC" w:rsidRPr="003D65FC" w:rsidRDefault="003D65FC" w:rsidP="003D65FC">
      <w:pPr>
        <w:autoSpaceDN w:val="0"/>
        <w:jc w:val="both"/>
        <w:textAlignment w:val="baseline"/>
        <w:rPr>
          <w:kern w:val="3"/>
        </w:rPr>
      </w:pPr>
    </w:p>
    <w:p w:rsidR="003D65FC" w:rsidRPr="003D65FC" w:rsidRDefault="003D65FC" w:rsidP="003D65FC">
      <w:pPr>
        <w:widowControl w:val="0"/>
        <w:numPr>
          <w:ilvl w:val="0"/>
          <w:numId w:val="14"/>
        </w:numPr>
        <w:autoSpaceDN w:val="0"/>
        <w:jc w:val="both"/>
        <w:textAlignment w:val="baseline"/>
        <w:rPr>
          <w:kern w:val="3"/>
        </w:rPr>
      </w:pPr>
      <w:r w:rsidRPr="003D65FC">
        <w:rPr>
          <w:kern w:val="3"/>
        </w:rPr>
        <w:t>il livello di partenza</w:t>
      </w:r>
    </w:p>
    <w:p w:rsidR="003D65FC" w:rsidRPr="003D65FC" w:rsidRDefault="003D65FC" w:rsidP="003D65FC">
      <w:pPr>
        <w:widowControl w:val="0"/>
        <w:numPr>
          <w:ilvl w:val="0"/>
          <w:numId w:val="11"/>
        </w:numPr>
        <w:autoSpaceDN w:val="0"/>
        <w:jc w:val="both"/>
        <w:textAlignment w:val="baseline"/>
        <w:rPr>
          <w:kern w:val="3"/>
        </w:rPr>
      </w:pPr>
      <w:r w:rsidRPr="003D65FC">
        <w:rPr>
          <w:kern w:val="3"/>
        </w:rPr>
        <w:t>capacità condizionali e coordinative</w:t>
      </w:r>
    </w:p>
    <w:p w:rsidR="003D65FC" w:rsidRPr="003D65FC" w:rsidRDefault="003D65FC" w:rsidP="003D65FC">
      <w:pPr>
        <w:widowControl w:val="0"/>
        <w:numPr>
          <w:ilvl w:val="0"/>
          <w:numId w:val="11"/>
        </w:numPr>
        <w:autoSpaceDN w:val="0"/>
        <w:jc w:val="both"/>
        <w:textAlignment w:val="baseline"/>
        <w:rPr>
          <w:kern w:val="3"/>
        </w:rPr>
      </w:pPr>
      <w:r w:rsidRPr="003D65FC">
        <w:rPr>
          <w:kern w:val="3"/>
        </w:rPr>
        <w:t>l’efficacia del gesto</w:t>
      </w:r>
    </w:p>
    <w:p w:rsidR="003D65FC" w:rsidRPr="003D65FC" w:rsidRDefault="003D65FC" w:rsidP="003D65FC">
      <w:pPr>
        <w:widowControl w:val="0"/>
        <w:numPr>
          <w:ilvl w:val="0"/>
          <w:numId w:val="11"/>
        </w:numPr>
        <w:autoSpaceDN w:val="0"/>
        <w:jc w:val="both"/>
        <w:textAlignment w:val="baseline"/>
        <w:rPr>
          <w:kern w:val="3"/>
        </w:rPr>
      </w:pPr>
      <w:r w:rsidRPr="003D65FC">
        <w:rPr>
          <w:kern w:val="3"/>
        </w:rPr>
        <w:t>l’impegno, la partecipazione e la correttezza di comportamento</w:t>
      </w:r>
    </w:p>
    <w:p w:rsidR="003D65FC" w:rsidRPr="003D65FC" w:rsidRDefault="003D65FC" w:rsidP="003D65FC">
      <w:pPr>
        <w:widowControl w:val="0"/>
        <w:numPr>
          <w:ilvl w:val="0"/>
          <w:numId w:val="11"/>
        </w:numPr>
        <w:autoSpaceDN w:val="0"/>
        <w:jc w:val="both"/>
        <w:textAlignment w:val="baseline"/>
        <w:rPr>
          <w:kern w:val="3"/>
        </w:rPr>
      </w:pPr>
      <w:r w:rsidRPr="003D65FC">
        <w:rPr>
          <w:kern w:val="3"/>
        </w:rPr>
        <w:t>la capacità di collaborare e la lealtà sportiva.</w:t>
      </w:r>
    </w:p>
    <w:p w:rsidR="003D65FC" w:rsidRPr="003D65FC" w:rsidRDefault="003D65FC" w:rsidP="003D65FC">
      <w:pPr>
        <w:autoSpaceDN w:val="0"/>
        <w:jc w:val="both"/>
        <w:textAlignment w:val="baseline"/>
        <w:rPr>
          <w:kern w:val="3"/>
        </w:rPr>
      </w:pPr>
    </w:p>
    <w:p w:rsidR="003D65FC" w:rsidRPr="003D65FC" w:rsidRDefault="003D65FC" w:rsidP="003D65FC">
      <w:pPr>
        <w:autoSpaceDN w:val="0"/>
        <w:jc w:val="both"/>
        <w:textAlignment w:val="baseline"/>
        <w:rPr>
          <w:kern w:val="3"/>
        </w:rPr>
      </w:pPr>
    </w:p>
    <w:p w:rsidR="003D65FC" w:rsidRPr="003D65FC" w:rsidRDefault="003D65FC" w:rsidP="003D65FC">
      <w:pPr>
        <w:tabs>
          <w:tab w:val="left" w:pos="284"/>
          <w:tab w:val="left" w:pos="1134"/>
          <w:tab w:val="left" w:pos="2127"/>
        </w:tabs>
        <w:autoSpaceDN w:val="0"/>
        <w:jc w:val="both"/>
        <w:textAlignment w:val="baseline"/>
        <w:rPr>
          <w:kern w:val="3"/>
        </w:rPr>
      </w:pPr>
    </w:p>
    <w:p w:rsidR="003D65FC" w:rsidRPr="003D65FC" w:rsidRDefault="003D65FC" w:rsidP="003D65FC">
      <w:pPr>
        <w:tabs>
          <w:tab w:val="left" w:pos="6804"/>
        </w:tabs>
        <w:autoSpaceDN w:val="0"/>
        <w:jc w:val="both"/>
        <w:textAlignment w:val="baseline"/>
        <w:rPr>
          <w:kern w:val="3"/>
          <w:sz w:val="22"/>
        </w:rPr>
      </w:pPr>
      <w:r w:rsidRPr="003D65FC">
        <w:rPr>
          <w:kern w:val="3"/>
          <w:sz w:val="22"/>
        </w:rPr>
        <w:t xml:space="preserve">                              </w:t>
      </w:r>
    </w:p>
    <w:p w:rsidR="003D65FC" w:rsidRPr="003D65FC" w:rsidRDefault="003D65FC" w:rsidP="003D65FC">
      <w:pPr>
        <w:tabs>
          <w:tab w:val="left" w:pos="6804"/>
        </w:tabs>
        <w:autoSpaceDN w:val="0"/>
        <w:jc w:val="both"/>
        <w:textAlignment w:val="baseline"/>
        <w:rPr>
          <w:kern w:val="3"/>
          <w:sz w:val="22"/>
        </w:rPr>
      </w:pPr>
      <w:r w:rsidRPr="003D65FC">
        <w:rPr>
          <w:kern w:val="3"/>
          <w:sz w:val="22"/>
        </w:rPr>
        <w:tab/>
      </w:r>
      <w:r w:rsidRPr="003D65FC">
        <w:rPr>
          <w:kern w:val="3"/>
          <w:sz w:val="22"/>
        </w:rPr>
        <w:tab/>
      </w:r>
    </w:p>
    <w:p w:rsidR="003D65FC" w:rsidRPr="003D65FC" w:rsidRDefault="003D65FC" w:rsidP="003D65FC">
      <w:pPr>
        <w:tabs>
          <w:tab w:val="left" w:pos="567"/>
          <w:tab w:val="left" w:pos="1134"/>
          <w:tab w:val="left" w:pos="2127"/>
        </w:tabs>
        <w:autoSpaceDN w:val="0"/>
        <w:jc w:val="both"/>
        <w:textAlignment w:val="baseline"/>
        <w:rPr>
          <w:kern w:val="3"/>
        </w:rPr>
      </w:pPr>
      <w:r w:rsidRPr="003D65FC">
        <w:rPr>
          <w:rFonts w:ascii="Calibri" w:hAnsi="Calibri" w:cs="Calibri"/>
          <w:kern w:val="3"/>
          <w:sz w:val="22"/>
          <w:szCs w:val="24"/>
        </w:rPr>
        <w:t xml:space="preserve">Piove di Sacco, 15 maggio 2017 </w:t>
      </w:r>
      <w:r w:rsidRPr="003D65FC">
        <w:rPr>
          <w:rFonts w:ascii="Calibri" w:hAnsi="Calibri" w:cs="Calibri"/>
          <w:kern w:val="3"/>
          <w:szCs w:val="24"/>
        </w:rPr>
        <w:t xml:space="preserve">                                              la Docente</w:t>
      </w:r>
    </w:p>
    <w:p w:rsidR="003D65FC" w:rsidRPr="003D65FC" w:rsidRDefault="003D65FC" w:rsidP="003D65FC">
      <w:pPr>
        <w:tabs>
          <w:tab w:val="left" w:pos="567"/>
          <w:tab w:val="left" w:pos="1134"/>
          <w:tab w:val="left" w:pos="2127"/>
        </w:tabs>
        <w:autoSpaceDN w:val="0"/>
        <w:jc w:val="both"/>
        <w:textAlignment w:val="baseline"/>
        <w:rPr>
          <w:rFonts w:ascii="Calibri" w:hAnsi="Calibri" w:cs="Calibri"/>
          <w:kern w:val="3"/>
          <w:szCs w:val="24"/>
        </w:rPr>
      </w:pPr>
      <w:r w:rsidRPr="003D65FC">
        <w:rPr>
          <w:rFonts w:ascii="Calibri" w:hAnsi="Calibri" w:cs="Calibri"/>
          <w:kern w:val="3"/>
          <w:szCs w:val="24"/>
        </w:rPr>
        <w:t xml:space="preserve">                                                                                     </w:t>
      </w:r>
    </w:p>
    <w:p w:rsidR="003D65FC" w:rsidRPr="003D65FC" w:rsidRDefault="003D65FC" w:rsidP="003D65FC">
      <w:pPr>
        <w:tabs>
          <w:tab w:val="left" w:pos="567"/>
          <w:tab w:val="left" w:pos="1134"/>
          <w:tab w:val="left" w:pos="2127"/>
        </w:tabs>
        <w:autoSpaceDN w:val="0"/>
        <w:jc w:val="both"/>
        <w:textAlignment w:val="baseline"/>
        <w:rPr>
          <w:rFonts w:ascii="Calibri" w:hAnsi="Calibri" w:cs="Calibri"/>
          <w:kern w:val="3"/>
          <w:szCs w:val="24"/>
        </w:rPr>
      </w:pPr>
      <w:r w:rsidRPr="003D65FC">
        <w:rPr>
          <w:rFonts w:ascii="Calibri" w:hAnsi="Calibri" w:cs="Calibri"/>
          <w:kern w:val="3"/>
          <w:szCs w:val="24"/>
        </w:rPr>
        <w:t xml:space="preserve">                                                                                         Brazzarola Federica</w:t>
      </w:r>
    </w:p>
    <w:p w:rsidR="003D65FC" w:rsidRDefault="003D65FC" w:rsidP="003D65FC">
      <w:pPr>
        <w:keepNext/>
        <w:widowControl w:val="0"/>
        <w:autoSpaceDN w:val="0"/>
        <w:ind w:left="360"/>
        <w:jc w:val="both"/>
        <w:textAlignment w:val="baseline"/>
        <w:outlineLvl w:val="2"/>
        <w:rPr>
          <w:b/>
          <w:bCs/>
          <w:smallCaps/>
          <w:kern w:val="3"/>
          <w:sz w:val="28"/>
        </w:rPr>
      </w:pPr>
    </w:p>
    <w:sectPr w:rsidR="003D65F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982" w:right="1134" w:bottom="2446" w:left="1134" w:header="720" w:footer="851" w:gutter="0"/>
      <w:cols w:space="720"/>
      <w:titlePg/>
      <w:docGrid w:linePitch="600" w:charSpace="32768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3613" w:rsidRDefault="00623613">
      <w:r>
        <w:separator/>
      </w:r>
    </w:p>
  </w:endnote>
  <w:endnote w:type="continuationSeparator" w:id="0">
    <w:p w:rsidR="00623613" w:rsidRDefault="00623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ヒラギノ角ゴ Pro W3">
    <w:charset w:val="00"/>
    <w:family w:val="roman"/>
    <w:pitch w:val="default"/>
  </w:font>
  <w:font w:name="Lucida Grande"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6E58" w:rsidRDefault="002D6E5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3B9D" w:rsidRDefault="00FC3B9D">
    <w:pPr>
      <w:pStyle w:val="Pidipagina"/>
    </w:pPr>
  </w:p>
  <w:tbl>
    <w:tblPr>
      <w:tblW w:w="9838" w:type="dxa"/>
      <w:tblInd w:w="-5" w:type="dxa"/>
      <w:tblLayout w:type="fixed"/>
      <w:tblLook w:val="0000" w:firstRow="0" w:lastRow="0" w:firstColumn="0" w:lastColumn="0" w:noHBand="0" w:noVBand="0"/>
    </w:tblPr>
    <w:tblGrid>
      <w:gridCol w:w="1101"/>
      <w:gridCol w:w="1275"/>
      <w:gridCol w:w="1066"/>
      <w:gridCol w:w="1066"/>
      <w:gridCol w:w="1066"/>
      <w:gridCol w:w="1066"/>
      <w:gridCol w:w="1066"/>
      <w:gridCol w:w="1066"/>
      <w:gridCol w:w="1066"/>
    </w:tblGrid>
    <w:tr w:rsidR="00FC3B9D" w:rsidRPr="00BE00AF" w:rsidTr="00623613">
      <w:tc>
        <w:tcPr>
          <w:tcW w:w="1101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:rsidR="00FC3B9D" w:rsidRPr="00BE00AF" w:rsidRDefault="00FC3B9D" w:rsidP="00FC3B9D">
          <w:pPr>
            <w:tabs>
              <w:tab w:val="left" w:pos="1425"/>
              <w:tab w:val="right" w:pos="9781"/>
            </w:tabs>
            <w:jc w:val="center"/>
            <w:rPr>
              <w:rStyle w:val="Numeropagina"/>
              <w:sz w:val="14"/>
              <w:szCs w:val="16"/>
            </w:rPr>
          </w:pPr>
          <w:r w:rsidRPr="00BE00AF">
            <w:rPr>
              <w:rStyle w:val="Numeropagina"/>
              <w:sz w:val="14"/>
              <w:szCs w:val="16"/>
            </w:rPr>
            <w:t>REV.</w:t>
          </w:r>
        </w:p>
      </w:tc>
      <w:tc>
        <w:tcPr>
          <w:tcW w:w="1275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:rsidR="00FC3B9D" w:rsidRPr="00BE00AF" w:rsidRDefault="00FC3B9D" w:rsidP="00FC3B9D">
          <w:pPr>
            <w:tabs>
              <w:tab w:val="left" w:pos="1425"/>
              <w:tab w:val="right" w:pos="9781"/>
            </w:tabs>
            <w:jc w:val="center"/>
            <w:rPr>
              <w:rStyle w:val="Numeropagina"/>
              <w:sz w:val="14"/>
              <w:szCs w:val="16"/>
            </w:rPr>
          </w:pPr>
          <w:r w:rsidRPr="00BE00AF">
            <w:rPr>
              <w:rStyle w:val="Numeropagina"/>
              <w:sz w:val="14"/>
              <w:szCs w:val="16"/>
            </w:rPr>
            <w:t>DATA</w:t>
          </w:r>
        </w:p>
      </w:tc>
      <w:tc>
        <w:tcPr>
          <w:tcW w:w="106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auto"/>
          </w:tcBorders>
          <w:shd w:val="clear" w:color="auto" w:fill="auto"/>
        </w:tcPr>
        <w:p w:rsidR="00FC3B9D" w:rsidRPr="00BE00AF" w:rsidRDefault="00FC3B9D" w:rsidP="00FC3B9D">
          <w:pPr>
            <w:tabs>
              <w:tab w:val="left" w:pos="1425"/>
              <w:tab w:val="right" w:pos="9781"/>
            </w:tabs>
            <w:jc w:val="center"/>
            <w:rPr>
              <w:sz w:val="14"/>
            </w:rPr>
          </w:pPr>
          <w:r w:rsidRPr="00BE00AF">
            <w:rPr>
              <w:rStyle w:val="Numeropagina"/>
              <w:sz w:val="14"/>
              <w:szCs w:val="16"/>
            </w:rPr>
            <w:t>EMESSO DA</w:t>
          </w:r>
        </w:p>
      </w:tc>
      <w:tc>
        <w:tcPr>
          <w:tcW w:w="106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C3B9D" w:rsidRPr="00BE00AF" w:rsidRDefault="00FC3B9D" w:rsidP="00FC3B9D">
          <w:pPr>
            <w:tabs>
              <w:tab w:val="left" w:pos="1425"/>
              <w:tab w:val="right" w:pos="9781"/>
            </w:tabs>
            <w:jc w:val="center"/>
            <w:rPr>
              <w:rStyle w:val="Numeropagina"/>
              <w:sz w:val="14"/>
              <w:szCs w:val="16"/>
            </w:rPr>
          </w:pPr>
          <w:r>
            <w:rPr>
              <w:rStyle w:val="Numeropagina"/>
              <w:sz w:val="14"/>
              <w:szCs w:val="16"/>
            </w:rPr>
            <w:t>MDI</w:t>
          </w:r>
        </w:p>
      </w:tc>
      <w:tc>
        <w:tcPr>
          <w:tcW w:w="1066" w:type="dxa"/>
          <w:tcBorders>
            <w:left w:val="single" w:sz="4" w:space="0" w:color="auto"/>
          </w:tcBorders>
        </w:tcPr>
        <w:p w:rsidR="00FC3B9D" w:rsidRDefault="00FC3B9D" w:rsidP="00FC3B9D">
          <w:pPr>
            <w:tabs>
              <w:tab w:val="left" w:pos="1425"/>
              <w:tab w:val="right" w:pos="9781"/>
            </w:tabs>
            <w:jc w:val="center"/>
            <w:rPr>
              <w:rStyle w:val="Numeropagina"/>
              <w:sz w:val="14"/>
              <w:szCs w:val="16"/>
            </w:rPr>
          </w:pPr>
        </w:p>
      </w:tc>
      <w:tc>
        <w:tcPr>
          <w:tcW w:w="1066" w:type="dxa"/>
        </w:tcPr>
        <w:p w:rsidR="00FC3B9D" w:rsidRDefault="00FC3B9D" w:rsidP="00FC3B9D">
          <w:pPr>
            <w:tabs>
              <w:tab w:val="left" w:pos="1425"/>
              <w:tab w:val="right" w:pos="9781"/>
            </w:tabs>
            <w:jc w:val="center"/>
            <w:rPr>
              <w:rStyle w:val="Numeropagina"/>
              <w:sz w:val="14"/>
              <w:szCs w:val="16"/>
            </w:rPr>
          </w:pPr>
        </w:p>
      </w:tc>
      <w:tc>
        <w:tcPr>
          <w:tcW w:w="1066" w:type="dxa"/>
        </w:tcPr>
        <w:p w:rsidR="00FC3B9D" w:rsidRDefault="00FC3B9D" w:rsidP="00FC3B9D">
          <w:pPr>
            <w:tabs>
              <w:tab w:val="left" w:pos="1425"/>
              <w:tab w:val="right" w:pos="9781"/>
            </w:tabs>
            <w:jc w:val="center"/>
            <w:rPr>
              <w:rStyle w:val="Numeropagina"/>
              <w:sz w:val="14"/>
              <w:szCs w:val="16"/>
            </w:rPr>
          </w:pPr>
        </w:p>
      </w:tc>
      <w:tc>
        <w:tcPr>
          <w:tcW w:w="1066" w:type="dxa"/>
        </w:tcPr>
        <w:p w:rsidR="00FC3B9D" w:rsidRDefault="00FC3B9D" w:rsidP="00FC3B9D">
          <w:pPr>
            <w:tabs>
              <w:tab w:val="left" w:pos="1425"/>
              <w:tab w:val="right" w:pos="9781"/>
            </w:tabs>
            <w:jc w:val="center"/>
            <w:rPr>
              <w:rStyle w:val="Numeropagina"/>
              <w:sz w:val="14"/>
              <w:szCs w:val="16"/>
            </w:rPr>
          </w:pPr>
        </w:p>
      </w:tc>
      <w:tc>
        <w:tcPr>
          <w:tcW w:w="1066" w:type="dxa"/>
        </w:tcPr>
        <w:p w:rsidR="00FC3B9D" w:rsidRPr="008D099F" w:rsidRDefault="00FC3B9D" w:rsidP="00FC3B9D">
          <w:pPr>
            <w:pStyle w:val="Pidipagina"/>
            <w:widowControl w:val="0"/>
            <w:tabs>
              <w:tab w:val="left" w:pos="6845"/>
              <w:tab w:val="left" w:pos="7237"/>
            </w:tabs>
            <w:rPr>
              <w:sz w:val="16"/>
            </w:rPr>
          </w:pPr>
          <w:r w:rsidRPr="008D099F">
            <w:rPr>
              <w:sz w:val="16"/>
            </w:rPr>
            <w:t xml:space="preserve">Pag. </w:t>
          </w:r>
          <w:r w:rsidRPr="008D099F">
            <w:rPr>
              <w:sz w:val="16"/>
            </w:rPr>
            <w:fldChar w:fldCharType="begin"/>
          </w:r>
          <w:r w:rsidRPr="008D099F">
            <w:rPr>
              <w:sz w:val="16"/>
            </w:rPr>
            <w:instrText>PAGE  \* Arabic  \* MERGEFORMAT</w:instrText>
          </w:r>
          <w:r w:rsidRPr="008D099F">
            <w:rPr>
              <w:sz w:val="16"/>
            </w:rPr>
            <w:fldChar w:fldCharType="separate"/>
          </w:r>
          <w:r w:rsidR="008C26F1">
            <w:rPr>
              <w:noProof/>
              <w:sz w:val="16"/>
            </w:rPr>
            <w:t>5</w:t>
          </w:r>
          <w:r w:rsidRPr="008D099F">
            <w:rPr>
              <w:sz w:val="16"/>
            </w:rPr>
            <w:fldChar w:fldCharType="end"/>
          </w:r>
          <w:r w:rsidRPr="008D099F">
            <w:rPr>
              <w:sz w:val="16"/>
            </w:rPr>
            <w:t xml:space="preserve"> di </w:t>
          </w:r>
          <w:r w:rsidRPr="008D099F">
            <w:rPr>
              <w:sz w:val="16"/>
            </w:rPr>
            <w:fldChar w:fldCharType="begin"/>
          </w:r>
          <w:r w:rsidRPr="008D099F">
            <w:rPr>
              <w:sz w:val="16"/>
            </w:rPr>
            <w:instrText>NUMPAGES  \* Arabic  \* MERGEFORMAT</w:instrText>
          </w:r>
          <w:r w:rsidRPr="008D099F">
            <w:rPr>
              <w:sz w:val="16"/>
            </w:rPr>
            <w:fldChar w:fldCharType="separate"/>
          </w:r>
          <w:r w:rsidR="008C26F1">
            <w:rPr>
              <w:noProof/>
              <w:sz w:val="16"/>
            </w:rPr>
            <w:t>5</w:t>
          </w:r>
          <w:r w:rsidRPr="008D099F">
            <w:rPr>
              <w:sz w:val="16"/>
            </w:rPr>
            <w:fldChar w:fldCharType="end"/>
          </w:r>
        </w:p>
      </w:tc>
    </w:tr>
    <w:tr w:rsidR="00FC3B9D" w:rsidRPr="00BE00AF" w:rsidTr="00623613">
      <w:tc>
        <w:tcPr>
          <w:tcW w:w="1101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:rsidR="00FC3B9D" w:rsidRPr="00BE00AF" w:rsidRDefault="00FC3B9D" w:rsidP="00FC3B9D">
          <w:pPr>
            <w:tabs>
              <w:tab w:val="left" w:pos="1425"/>
              <w:tab w:val="right" w:pos="9781"/>
            </w:tabs>
            <w:jc w:val="center"/>
            <w:rPr>
              <w:rStyle w:val="Numeropagina"/>
              <w:sz w:val="14"/>
            </w:rPr>
          </w:pPr>
          <w:r>
            <w:rPr>
              <w:rStyle w:val="Numeropagina"/>
              <w:sz w:val="14"/>
              <w:szCs w:val="16"/>
            </w:rPr>
            <w:t>00</w:t>
          </w:r>
        </w:p>
      </w:tc>
      <w:tc>
        <w:tcPr>
          <w:tcW w:w="1275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:rsidR="00FC3B9D" w:rsidRPr="00BE00AF" w:rsidRDefault="002D6E58" w:rsidP="00FC3B9D">
          <w:pPr>
            <w:tabs>
              <w:tab w:val="left" w:pos="1425"/>
              <w:tab w:val="right" w:pos="9781"/>
            </w:tabs>
            <w:snapToGrid w:val="0"/>
            <w:jc w:val="center"/>
            <w:rPr>
              <w:rStyle w:val="Numeropagina"/>
              <w:sz w:val="14"/>
              <w:szCs w:val="16"/>
            </w:rPr>
          </w:pPr>
          <w:r>
            <w:rPr>
              <w:rStyle w:val="Numeropagina"/>
              <w:sz w:val="14"/>
              <w:szCs w:val="16"/>
            </w:rPr>
            <w:t>21.04.2016</w:t>
          </w:r>
        </w:p>
      </w:tc>
      <w:tc>
        <w:tcPr>
          <w:tcW w:w="106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auto"/>
          </w:tcBorders>
          <w:shd w:val="clear" w:color="auto" w:fill="auto"/>
        </w:tcPr>
        <w:p w:rsidR="00FC3B9D" w:rsidRPr="00BE00AF" w:rsidRDefault="00FC3B9D" w:rsidP="00FC3B9D">
          <w:pPr>
            <w:tabs>
              <w:tab w:val="left" w:pos="1425"/>
              <w:tab w:val="right" w:pos="9781"/>
            </w:tabs>
            <w:jc w:val="center"/>
            <w:rPr>
              <w:sz w:val="14"/>
            </w:rPr>
          </w:pPr>
          <w:r w:rsidRPr="00BE00AF">
            <w:rPr>
              <w:rStyle w:val="Numeropagina"/>
              <w:sz w:val="14"/>
              <w:szCs w:val="16"/>
            </w:rPr>
            <w:t>RSQ</w:t>
          </w:r>
        </w:p>
      </w:tc>
      <w:tc>
        <w:tcPr>
          <w:tcW w:w="106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C3B9D" w:rsidRPr="00BE00AF" w:rsidRDefault="002D6E58" w:rsidP="002D6E58">
          <w:pPr>
            <w:tabs>
              <w:tab w:val="left" w:pos="1425"/>
              <w:tab w:val="right" w:pos="9781"/>
            </w:tabs>
            <w:rPr>
              <w:rStyle w:val="Numeropagina"/>
              <w:sz w:val="14"/>
              <w:szCs w:val="16"/>
            </w:rPr>
          </w:pPr>
          <w:r>
            <w:rPr>
              <w:rStyle w:val="Numeropagina"/>
              <w:sz w:val="14"/>
              <w:szCs w:val="16"/>
            </w:rPr>
            <w:t xml:space="preserve">        11.5</w:t>
          </w:r>
        </w:p>
      </w:tc>
      <w:tc>
        <w:tcPr>
          <w:tcW w:w="1066" w:type="dxa"/>
          <w:tcBorders>
            <w:left w:val="single" w:sz="4" w:space="0" w:color="auto"/>
          </w:tcBorders>
        </w:tcPr>
        <w:p w:rsidR="00FC3B9D" w:rsidRDefault="00FC3B9D" w:rsidP="00FC3B9D">
          <w:pPr>
            <w:tabs>
              <w:tab w:val="left" w:pos="1425"/>
              <w:tab w:val="right" w:pos="9781"/>
            </w:tabs>
            <w:rPr>
              <w:rStyle w:val="Numeropagina"/>
              <w:sz w:val="14"/>
              <w:szCs w:val="16"/>
            </w:rPr>
          </w:pPr>
        </w:p>
      </w:tc>
      <w:tc>
        <w:tcPr>
          <w:tcW w:w="1066" w:type="dxa"/>
        </w:tcPr>
        <w:p w:rsidR="00FC3B9D" w:rsidRDefault="00FC3B9D" w:rsidP="00FC3B9D">
          <w:pPr>
            <w:tabs>
              <w:tab w:val="left" w:pos="1425"/>
              <w:tab w:val="right" w:pos="9781"/>
            </w:tabs>
            <w:jc w:val="center"/>
            <w:rPr>
              <w:rStyle w:val="Numeropagina"/>
              <w:sz w:val="14"/>
              <w:szCs w:val="16"/>
            </w:rPr>
          </w:pPr>
        </w:p>
      </w:tc>
      <w:tc>
        <w:tcPr>
          <w:tcW w:w="1066" w:type="dxa"/>
        </w:tcPr>
        <w:p w:rsidR="00FC3B9D" w:rsidRDefault="00FC3B9D" w:rsidP="00FC3B9D">
          <w:pPr>
            <w:tabs>
              <w:tab w:val="left" w:pos="1425"/>
              <w:tab w:val="right" w:pos="9781"/>
            </w:tabs>
            <w:jc w:val="center"/>
            <w:rPr>
              <w:rStyle w:val="Numeropagina"/>
              <w:sz w:val="14"/>
              <w:szCs w:val="16"/>
            </w:rPr>
          </w:pPr>
        </w:p>
      </w:tc>
      <w:tc>
        <w:tcPr>
          <w:tcW w:w="1066" w:type="dxa"/>
        </w:tcPr>
        <w:p w:rsidR="00FC3B9D" w:rsidRDefault="00FC3B9D" w:rsidP="00FC3B9D">
          <w:pPr>
            <w:tabs>
              <w:tab w:val="left" w:pos="1425"/>
              <w:tab w:val="right" w:pos="9781"/>
            </w:tabs>
            <w:jc w:val="center"/>
            <w:rPr>
              <w:rStyle w:val="Numeropagina"/>
              <w:sz w:val="14"/>
              <w:szCs w:val="16"/>
            </w:rPr>
          </w:pPr>
        </w:p>
      </w:tc>
      <w:tc>
        <w:tcPr>
          <w:tcW w:w="1066" w:type="dxa"/>
        </w:tcPr>
        <w:p w:rsidR="00FC3B9D" w:rsidRDefault="00FC3B9D" w:rsidP="00FC3B9D">
          <w:pPr>
            <w:tabs>
              <w:tab w:val="left" w:pos="1425"/>
              <w:tab w:val="right" w:pos="9781"/>
            </w:tabs>
            <w:jc w:val="center"/>
            <w:rPr>
              <w:rStyle w:val="Numeropagina"/>
              <w:sz w:val="14"/>
              <w:szCs w:val="16"/>
            </w:rPr>
          </w:pPr>
        </w:p>
      </w:tc>
    </w:tr>
  </w:tbl>
  <w:p w:rsidR="00FC3B9D" w:rsidRDefault="00FC3B9D">
    <w:pPr>
      <w:pStyle w:val="Pidipagina"/>
    </w:pPr>
  </w:p>
  <w:p w:rsidR="00623613" w:rsidRDefault="00623613">
    <w:pPr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38" w:type="dxa"/>
      <w:tblInd w:w="-5" w:type="dxa"/>
      <w:tblLayout w:type="fixed"/>
      <w:tblLook w:val="0000" w:firstRow="0" w:lastRow="0" w:firstColumn="0" w:lastColumn="0" w:noHBand="0" w:noVBand="0"/>
    </w:tblPr>
    <w:tblGrid>
      <w:gridCol w:w="1101"/>
      <w:gridCol w:w="1275"/>
      <w:gridCol w:w="1066"/>
      <w:gridCol w:w="1066"/>
      <w:gridCol w:w="1066"/>
      <w:gridCol w:w="1066"/>
      <w:gridCol w:w="1066"/>
      <w:gridCol w:w="1066"/>
      <w:gridCol w:w="1066"/>
    </w:tblGrid>
    <w:tr w:rsidR="00FC3B9D" w:rsidRPr="00BE00AF" w:rsidTr="00623613">
      <w:tc>
        <w:tcPr>
          <w:tcW w:w="1101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:rsidR="00FC3B9D" w:rsidRPr="00BE00AF" w:rsidRDefault="00FC3B9D" w:rsidP="00FC3B9D">
          <w:pPr>
            <w:tabs>
              <w:tab w:val="left" w:pos="1425"/>
              <w:tab w:val="right" w:pos="9781"/>
            </w:tabs>
            <w:jc w:val="center"/>
            <w:rPr>
              <w:rStyle w:val="Numeropagina"/>
              <w:sz w:val="14"/>
              <w:szCs w:val="16"/>
            </w:rPr>
          </w:pPr>
          <w:r w:rsidRPr="00BE00AF">
            <w:rPr>
              <w:rStyle w:val="Numeropagina"/>
              <w:sz w:val="14"/>
              <w:szCs w:val="16"/>
            </w:rPr>
            <w:t>REV.</w:t>
          </w:r>
        </w:p>
      </w:tc>
      <w:tc>
        <w:tcPr>
          <w:tcW w:w="1275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:rsidR="00FC3B9D" w:rsidRPr="00BE00AF" w:rsidRDefault="00FC3B9D" w:rsidP="00FC3B9D">
          <w:pPr>
            <w:tabs>
              <w:tab w:val="left" w:pos="1425"/>
              <w:tab w:val="right" w:pos="9781"/>
            </w:tabs>
            <w:jc w:val="center"/>
            <w:rPr>
              <w:rStyle w:val="Numeropagina"/>
              <w:sz w:val="14"/>
              <w:szCs w:val="16"/>
            </w:rPr>
          </w:pPr>
          <w:r w:rsidRPr="00BE00AF">
            <w:rPr>
              <w:rStyle w:val="Numeropagina"/>
              <w:sz w:val="14"/>
              <w:szCs w:val="16"/>
            </w:rPr>
            <w:t>DATA</w:t>
          </w:r>
        </w:p>
      </w:tc>
      <w:tc>
        <w:tcPr>
          <w:tcW w:w="106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auto"/>
          </w:tcBorders>
          <w:shd w:val="clear" w:color="auto" w:fill="auto"/>
        </w:tcPr>
        <w:p w:rsidR="00FC3B9D" w:rsidRPr="00BE00AF" w:rsidRDefault="00FC3B9D" w:rsidP="00FC3B9D">
          <w:pPr>
            <w:tabs>
              <w:tab w:val="left" w:pos="1425"/>
              <w:tab w:val="right" w:pos="9781"/>
            </w:tabs>
            <w:jc w:val="center"/>
            <w:rPr>
              <w:sz w:val="14"/>
            </w:rPr>
          </w:pPr>
          <w:r w:rsidRPr="00BE00AF">
            <w:rPr>
              <w:rStyle w:val="Numeropagina"/>
              <w:sz w:val="14"/>
              <w:szCs w:val="16"/>
            </w:rPr>
            <w:t>EMESSO DA</w:t>
          </w:r>
        </w:p>
      </w:tc>
      <w:tc>
        <w:tcPr>
          <w:tcW w:w="106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C3B9D" w:rsidRPr="00BE00AF" w:rsidRDefault="00FC3B9D" w:rsidP="00FC3B9D">
          <w:pPr>
            <w:tabs>
              <w:tab w:val="left" w:pos="1425"/>
              <w:tab w:val="right" w:pos="9781"/>
            </w:tabs>
            <w:jc w:val="center"/>
            <w:rPr>
              <w:rStyle w:val="Numeropagina"/>
              <w:sz w:val="14"/>
              <w:szCs w:val="16"/>
            </w:rPr>
          </w:pPr>
          <w:r>
            <w:rPr>
              <w:rStyle w:val="Numeropagina"/>
              <w:sz w:val="14"/>
              <w:szCs w:val="16"/>
            </w:rPr>
            <w:t>MDI</w:t>
          </w:r>
        </w:p>
      </w:tc>
      <w:tc>
        <w:tcPr>
          <w:tcW w:w="1066" w:type="dxa"/>
          <w:tcBorders>
            <w:left w:val="single" w:sz="4" w:space="0" w:color="auto"/>
          </w:tcBorders>
        </w:tcPr>
        <w:p w:rsidR="00FC3B9D" w:rsidRDefault="00FC3B9D" w:rsidP="00FC3B9D">
          <w:pPr>
            <w:tabs>
              <w:tab w:val="left" w:pos="1425"/>
              <w:tab w:val="right" w:pos="9781"/>
            </w:tabs>
            <w:jc w:val="center"/>
            <w:rPr>
              <w:rStyle w:val="Numeropagina"/>
              <w:sz w:val="14"/>
              <w:szCs w:val="16"/>
            </w:rPr>
          </w:pPr>
        </w:p>
      </w:tc>
      <w:tc>
        <w:tcPr>
          <w:tcW w:w="1066" w:type="dxa"/>
        </w:tcPr>
        <w:p w:rsidR="00FC3B9D" w:rsidRDefault="00FC3B9D" w:rsidP="00FC3B9D">
          <w:pPr>
            <w:tabs>
              <w:tab w:val="left" w:pos="1425"/>
              <w:tab w:val="right" w:pos="9781"/>
            </w:tabs>
            <w:jc w:val="center"/>
            <w:rPr>
              <w:rStyle w:val="Numeropagina"/>
              <w:sz w:val="14"/>
              <w:szCs w:val="16"/>
            </w:rPr>
          </w:pPr>
        </w:p>
      </w:tc>
      <w:tc>
        <w:tcPr>
          <w:tcW w:w="1066" w:type="dxa"/>
        </w:tcPr>
        <w:p w:rsidR="00FC3B9D" w:rsidRDefault="00FC3B9D" w:rsidP="00FC3B9D">
          <w:pPr>
            <w:tabs>
              <w:tab w:val="left" w:pos="1425"/>
              <w:tab w:val="right" w:pos="9781"/>
            </w:tabs>
            <w:jc w:val="center"/>
            <w:rPr>
              <w:rStyle w:val="Numeropagina"/>
              <w:sz w:val="14"/>
              <w:szCs w:val="16"/>
            </w:rPr>
          </w:pPr>
        </w:p>
      </w:tc>
      <w:tc>
        <w:tcPr>
          <w:tcW w:w="1066" w:type="dxa"/>
        </w:tcPr>
        <w:p w:rsidR="00FC3B9D" w:rsidRDefault="00FC3B9D" w:rsidP="00FC3B9D">
          <w:pPr>
            <w:tabs>
              <w:tab w:val="left" w:pos="1425"/>
              <w:tab w:val="right" w:pos="9781"/>
            </w:tabs>
            <w:jc w:val="center"/>
            <w:rPr>
              <w:rStyle w:val="Numeropagina"/>
              <w:sz w:val="14"/>
              <w:szCs w:val="16"/>
            </w:rPr>
          </w:pPr>
        </w:p>
      </w:tc>
      <w:tc>
        <w:tcPr>
          <w:tcW w:w="1066" w:type="dxa"/>
        </w:tcPr>
        <w:p w:rsidR="00FC3B9D" w:rsidRPr="008D099F" w:rsidRDefault="00FC3B9D" w:rsidP="00FC3B9D">
          <w:pPr>
            <w:pStyle w:val="Pidipagina"/>
            <w:widowControl w:val="0"/>
            <w:tabs>
              <w:tab w:val="left" w:pos="6845"/>
              <w:tab w:val="left" w:pos="7237"/>
            </w:tabs>
            <w:rPr>
              <w:sz w:val="16"/>
            </w:rPr>
          </w:pPr>
          <w:r w:rsidRPr="008D099F">
            <w:rPr>
              <w:sz w:val="16"/>
            </w:rPr>
            <w:t xml:space="preserve">Pag. </w:t>
          </w:r>
          <w:r w:rsidRPr="008D099F">
            <w:rPr>
              <w:sz w:val="16"/>
            </w:rPr>
            <w:fldChar w:fldCharType="begin"/>
          </w:r>
          <w:r w:rsidRPr="008D099F">
            <w:rPr>
              <w:sz w:val="16"/>
            </w:rPr>
            <w:instrText>PAGE  \* Arabic  \* MERGEFORMAT</w:instrText>
          </w:r>
          <w:r w:rsidRPr="008D099F">
            <w:rPr>
              <w:sz w:val="16"/>
            </w:rPr>
            <w:fldChar w:fldCharType="separate"/>
          </w:r>
          <w:r w:rsidR="008C26F1">
            <w:rPr>
              <w:noProof/>
              <w:sz w:val="16"/>
            </w:rPr>
            <w:t>1</w:t>
          </w:r>
          <w:r w:rsidRPr="008D099F">
            <w:rPr>
              <w:sz w:val="16"/>
            </w:rPr>
            <w:fldChar w:fldCharType="end"/>
          </w:r>
          <w:r w:rsidRPr="008D099F">
            <w:rPr>
              <w:sz w:val="16"/>
            </w:rPr>
            <w:t xml:space="preserve"> di </w:t>
          </w:r>
          <w:r w:rsidRPr="008D099F">
            <w:rPr>
              <w:sz w:val="16"/>
            </w:rPr>
            <w:fldChar w:fldCharType="begin"/>
          </w:r>
          <w:r w:rsidRPr="008D099F">
            <w:rPr>
              <w:sz w:val="16"/>
            </w:rPr>
            <w:instrText>NUMPAGES  \* Arabic  \* MERGEFORMAT</w:instrText>
          </w:r>
          <w:r w:rsidRPr="008D099F">
            <w:rPr>
              <w:sz w:val="16"/>
            </w:rPr>
            <w:fldChar w:fldCharType="separate"/>
          </w:r>
          <w:r w:rsidR="008C26F1">
            <w:rPr>
              <w:noProof/>
              <w:sz w:val="16"/>
            </w:rPr>
            <w:t>5</w:t>
          </w:r>
          <w:r w:rsidRPr="008D099F">
            <w:rPr>
              <w:sz w:val="16"/>
            </w:rPr>
            <w:fldChar w:fldCharType="end"/>
          </w:r>
        </w:p>
      </w:tc>
    </w:tr>
    <w:tr w:rsidR="00FC3B9D" w:rsidRPr="00BE00AF" w:rsidTr="00623613">
      <w:tc>
        <w:tcPr>
          <w:tcW w:w="1101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:rsidR="00FC3B9D" w:rsidRPr="00BE00AF" w:rsidRDefault="00FC3B9D" w:rsidP="00FC3B9D">
          <w:pPr>
            <w:tabs>
              <w:tab w:val="left" w:pos="1425"/>
              <w:tab w:val="right" w:pos="9781"/>
            </w:tabs>
            <w:jc w:val="center"/>
            <w:rPr>
              <w:rStyle w:val="Numeropagina"/>
              <w:sz w:val="14"/>
            </w:rPr>
          </w:pPr>
          <w:r>
            <w:rPr>
              <w:rStyle w:val="Numeropagina"/>
              <w:sz w:val="14"/>
              <w:szCs w:val="16"/>
            </w:rPr>
            <w:t>00</w:t>
          </w:r>
        </w:p>
      </w:tc>
      <w:tc>
        <w:tcPr>
          <w:tcW w:w="1275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:rsidR="00FC3B9D" w:rsidRPr="00BE00AF" w:rsidRDefault="00FC3B9D" w:rsidP="00FC3B9D">
          <w:pPr>
            <w:tabs>
              <w:tab w:val="left" w:pos="1425"/>
              <w:tab w:val="right" w:pos="9781"/>
            </w:tabs>
            <w:snapToGrid w:val="0"/>
            <w:jc w:val="center"/>
            <w:rPr>
              <w:rStyle w:val="Numeropagina"/>
              <w:sz w:val="14"/>
              <w:szCs w:val="16"/>
            </w:rPr>
          </w:pPr>
          <w:r>
            <w:rPr>
              <w:rStyle w:val="Numeropagina"/>
              <w:sz w:val="14"/>
            </w:rPr>
            <w:t>12.03.2016</w:t>
          </w:r>
        </w:p>
      </w:tc>
      <w:tc>
        <w:tcPr>
          <w:tcW w:w="106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auto"/>
          </w:tcBorders>
          <w:shd w:val="clear" w:color="auto" w:fill="auto"/>
        </w:tcPr>
        <w:p w:rsidR="00FC3B9D" w:rsidRPr="00BE00AF" w:rsidRDefault="00FC3B9D" w:rsidP="00FC3B9D">
          <w:pPr>
            <w:tabs>
              <w:tab w:val="left" w:pos="1425"/>
              <w:tab w:val="right" w:pos="9781"/>
            </w:tabs>
            <w:jc w:val="center"/>
            <w:rPr>
              <w:sz w:val="14"/>
            </w:rPr>
          </w:pPr>
          <w:r w:rsidRPr="00BE00AF">
            <w:rPr>
              <w:rStyle w:val="Numeropagina"/>
              <w:sz w:val="14"/>
              <w:szCs w:val="16"/>
            </w:rPr>
            <w:t>RSQ</w:t>
          </w:r>
        </w:p>
      </w:tc>
      <w:tc>
        <w:tcPr>
          <w:tcW w:w="106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C3B9D" w:rsidRPr="00BE00AF" w:rsidRDefault="00FC3B9D" w:rsidP="00FC3B9D">
          <w:pPr>
            <w:tabs>
              <w:tab w:val="left" w:pos="1425"/>
              <w:tab w:val="right" w:pos="9781"/>
            </w:tabs>
            <w:rPr>
              <w:rStyle w:val="Numeropagina"/>
              <w:sz w:val="14"/>
              <w:szCs w:val="16"/>
            </w:rPr>
          </w:pPr>
          <w:r>
            <w:rPr>
              <w:rStyle w:val="Numeropagina"/>
              <w:sz w:val="14"/>
              <w:szCs w:val="16"/>
            </w:rPr>
            <w:t xml:space="preserve">          2.7</w:t>
          </w:r>
        </w:p>
      </w:tc>
      <w:tc>
        <w:tcPr>
          <w:tcW w:w="1066" w:type="dxa"/>
          <w:tcBorders>
            <w:left w:val="single" w:sz="4" w:space="0" w:color="auto"/>
          </w:tcBorders>
        </w:tcPr>
        <w:p w:rsidR="00FC3B9D" w:rsidRDefault="00FC3B9D" w:rsidP="00FC3B9D">
          <w:pPr>
            <w:tabs>
              <w:tab w:val="left" w:pos="1425"/>
              <w:tab w:val="right" w:pos="9781"/>
            </w:tabs>
            <w:rPr>
              <w:rStyle w:val="Numeropagina"/>
              <w:sz w:val="14"/>
              <w:szCs w:val="16"/>
            </w:rPr>
          </w:pPr>
        </w:p>
      </w:tc>
      <w:tc>
        <w:tcPr>
          <w:tcW w:w="1066" w:type="dxa"/>
        </w:tcPr>
        <w:p w:rsidR="00FC3B9D" w:rsidRDefault="00FC3B9D" w:rsidP="00FC3B9D">
          <w:pPr>
            <w:tabs>
              <w:tab w:val="left" w:pos="1425"/>
              <w:tab w:val="right" w:pos="9781"/>
            </w:tabs>
            <w:jc w:val="center"/>
            <w:rPr>
              <w:rStyle w:val="Numeropagina"/>
              <w:sz w:val="14"/>
              <w:szCs w:val="16"/>
            </w:rPr>
          </w:pPr>
        </w:p>
      </w:tc>
      <w:tc>
        <w:tcPr>
          <w:tcW w:w="1066" w:type="dxa"/>
        </w:tcPr>
        <w:p w:rsidR="00FC3B9D" w:rsidRDefault="00FC3B9D" w:rsidP="00FC3B9D">
          <w:pPr>
            <w:tabs>
              <w:tab w:val="left" w:pos="1425"/>
              <w:tab w:val="right" w:pos="9781"/>
            </w:tabs>
            <w:jc w:val="center"/>
            <w:rPr>
              <w:rStyle w:val="Numeropagina"/>
              <w:sz w:val="14"/>
              <w:szCs w:val="16"/>
            </w:rPr>
          </w:pPr>
        </w:p>
      </w:tc>
      <w:tc>
        <w:tcPr>
          <w:tcW w:w="1066" w:type="dxa"/>
        </w:tcPr>
        <w:p w:rsidR="00FC3B9D" w:rsidRDefault="00FC3B9D" w:rsidP="00FC3B9D">
          <w:pPr>
            <w:tabs>
              <w:tab w:val="left" w:pos="1425"/>
              <w:tab w:val="right" w:pos="9781"/>
            </w:tabs>
            <w:jc w:val="center"/>
            <w:rPr>
              <w:rStyle w:val="Numeropagina"/>
              <w:sz w:val="14"/>
              <w:szCs w:val="16"/>
            </w:rPr>
          </w:pPr>
        </w:p>
      </w:tc>
      <w:tc>
        <w:tcPr>
          <w:tcW w:w="1066" w:type="dxa"/>
        </w:tcPr>
        <w:p w:rsidR="00FC3B9D" w:rsidRDefault="00FC3B9D" w:rsidP="00FC3B9D">
          <w:pPr>
            <w:tabs>
              <w:tab w:val="left" w:pos="1425"/>
              <w:tab w:val="right" w:pos="9781"/>
            </w:tabs>
            <w:jc w:val="center"/>
            <w:rPr>
              <w:rStyle w:val="Numeropagina"/>
              <w:sz w:val="14"/>
              <w:szCs w:val="16"/>
            </w:rPr>
          </w:pPr>
        </w:p>
      </w:tc>
    </w:tr>
  </w:tbl>
  <w:p w:rsidR="00FC3B9D" w:rsidRDefault="00FC3B9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3613" w:rsidRDefault="00623613">
      <w:r>
        <w:separator/>
      </w:r>
    </w:p>
  </w:footnote>
  <w:footnote w:type="continuationSeparator" w:id="0">
    <w:p w:rsidR="00623613" w:rsidRDefault="006236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6E58" w:rsidRDefault="002D6E5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3613" w:rsidRDefault="00027FFE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-51435</wp:posOffset>
          </wp:positionH>
          <wp:positionV relativeFrom="paragraph">
            <wp:posOffset>-414020</wp:posOffset>
          </wp:positionV>
          <wp:extent cx="7571105" cy="1800860"/>
          <wp:effectExtent l="0" t="0" r="0" b="0"/>
          <wp:wrapSquare wrapText="bothSides"/>
          <wp:docPr id="4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1800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23613" w:rsidRDefault="0062361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3613" w:rsidRDefault="00027FFE">
    <w:pPr>
      <w:pStyle w:val="Rigadiintestazioneasinistra"/>
    </w:pPr>
    <w:r>
      <w:rPr>
        <w:noProof/>
        <w:lang w:eastAsia="it-IT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page">
            <wp:posOffset>0</wp:posOffset>
          </wp:positionH>
          <wp:positionV relativeFrom="paragraph">
            <wp:posOffset>-398145</wp:posOffset>
          </wp:positionV>
          <wp:extent cx="7571105" cy="1800860"/>
          <wp:effectExtent l="0" t="0" r="0" b="0"/>
          <wp:wrapSquare wrapText="bothSides"/>
          <wp:docPr id="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1800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23613" w:rsidRDefault="00FC3B9D" w:rsidP="00FC3B9D">
    <w:pPr>
      <w:tabs>
        <w:tab w:val="left" w:pos="216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Num12"/>
    <w:lvl w:ilvl="0">
      <w:start w:val="1"/>
      <w:numFmt w:val="lowerLetter"/>
      <w:lvlText w:val="%1."/>
      <w:lvlJc w:val="lef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28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788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2148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08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868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22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588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948" w:hanging="360"/>
      </w:pPr>
    </w:lvl>
  </w:abstractNum>
  <w:abstractNum w:abstractNumId="3" w15:restartNumberingAfterBreak="0">
    <w:nsid w:val="1D086B40"/>
    <w:multiLevelType w:val="multilevel"/>
    <w:tmpl w:val="6FFA5282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245E62AD"/>
    <w:multiLevelType w:val="multilevel"/>
    <w:tmpl w:val="C0307A4E"/>
    <w:styleLink w:val="WWNum5"/>
    <w:lvl w:ilvl="0">
      <w:numFmt w:val="bullet"/>
      <w:lvlText w:val="-"/>
      <w:lvlJc w:val="left"/>
      <w:pPr>
        <w:ind w:left="36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4A624822"/>
    <w:multiLevelType w:val="multilevel"/>
    <w:tmpl w:val="086A28E2"/>
    <w:styleLink w:val="WWNum6"/>
    <w:lvl w:ilvl="0">
      <w:start w:val="1"/>
      <w:numFmt w:val="lowerLetter"/>
      <w:lvlText w:val="%1)"/>
      <w:lvlJc w:val="left"/>
      <w:pPr>
        <w:ind w:left="177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4D8072C4"/>
    <w:multiLevelType w:val="multilevel"/>
    <w:tmpl w:val="14D829EC"/>
    <w:styleLink w:val="WWNum8"/>
    <w:lvl w:ilvl="0">
      <w:start w:val="5"/>
      <w:numFmt w:val="decimal"/>
      <w:lvlText w:val="%1."/>
      <w:lvlJc w:val="left"/>
      <w:pPr>
        <w:ind w:left="1080" w:hanging="360"/>
      </w:pPr>
      <w:rPr>
        <w:sz w:val="2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7" w15:restartNumberingAfterBreak="0">
    <w:nsid w:val="562522A2"/>
    <w:multiLevelType w:val="multilevel"/>
    <w:tmpl w:val="C3F4087A"/>
    <w:styleLink w:val="WWNum7"/>
    <w:lvl w:ilvl="0">
      <w:start w:val="2"/>
      <w:numFmt w:val="lowerLetter"/>
      <w:lvlText w:val="%1."/>
      <w:lvlJc w:val="left"/>
      <w:pPr>
        <w:ind w:left="720" w:hanging="360"/>
      </w:pPr>
      <w:rPr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" w15:restartNumberingAfterBreak="0">
    <w:nsid w:val="5F201449"/>
    <w:multiLevelType w:val="multilevel"/>
    <w:tmpl w:val="E7A06DB8"/>
    <w:styleLink w:val="WWNum3"/>
    <w:lvl w:ilvl="0">
      <w:start w:val="1"/>
      <w:numFmt w:val="lowerLetter"/>
      <w:lvlText w:val="%1."/>
      <w:lvlJc w:val="left"/>
      <w:pPr>
        <w:ind w:left="1068" w:hanging="360"/>
      </w:pPr>
    </w:lvl>
    <w:lvl w:ilvl="1">
      <w:start w:val="1"/>
      <w:numFmt w:val="lowerLetter"/>
      <w:lvlText w:val="%2)"/>
      <w:lvlJc w:val="left"/>
      <w:pPr>
        <w:ind w:left="1428" w:hanging="360"/>
      </w:pPr>
    </w:lvl>
    <w:lvl w:ilvl="2">
      <w:start w:val="1"/>
      <w:numFmt w:val="lowerRoman"/>
      <w:lvlText w:val="%1.%2.%3)"/>
      <w:lvlJc w:val="left"/>
      <w:pPr>
        <w:ind w:left="1788" w:hanging="360"/>
      </w:pPr>
    </w:lvl>
    <w:lvl w:ilvl="3">
      <w:start w:val="1"/>
      <w:numFmt w:val="decimal"/>
      <w:lvlText w:val="(%1.%2.%3.%4)"/>
      <w:lvlJc w:val="left"/>
      <w:pPr>
        <w:ind w:left="2148" w:hanging="360"/>
      </w:pPr>
    </w:lvl>
    <w:lvl w:ilvl="4">
      <w:start w:val="1"/>
      <w:numFmt w:val="lowerLetter"/>
      <w:lvlText w:val="(%1.%2.%3.%4.%5)"/>
      <w:lvlJc w:val="left"/>
      <w:pPr>
        <w:ind w:left="2508" w:hanging="360"/>
      </w:pPr>
    </w:lvl>
    <w:lvl w:ilvl="5">
      <w:start w:val="1"/>
      <w:numFmt w:val="lowerRoman"/>
      <w:lvlText w:val="(%1.%2.%3.%4.%5.%6)"/>
      <w:lvlJc w:val="left"/>
      <w:pPr>
        <w:ind w:left="2868" w:hanging="360"/>
      </w:pPr>
    </w:lvl>
    <w:lvl w:ilvl="6">
      <w:start w:val="1"/>
      <w:numFmt w:val="decimal"/>
      <w:lvlText w:val="%1.%2.%3.%4.%5.%6.%7."/>
      <w:lvlJc w:val="left"/>
      <w:pPr>
        <w:ind w:left="3228" w:hanging="360"/>
      </w:pPr>
    </w:lvl>
    <w:lvl w:ilvl="7">
      <w:start w:val="1"/>
      <w:numFmt w:val="lowerLetter"/>
      <w:lvlText w:val="%1.%2.%3.%4.%5.%6.%7.%8."/>
      <w:lvlJc w:val="left"/>
      <w:pPr>
        <w:ind w:left="3588" w:hanging="360"/>
      </w:pPr>
    </w:lvl>
    <w:lvl w:ilvl="8">
      <w:start w:val="1"/>
      <w:numFmt w:val="lowerRoman"/>
      <w:lvlText w:val="%1.%2.%3.%4.%5.%6.%7.%8.%9."/>
      <w:lvlJc w:val="left"/>
      <w:pPr>
        <w:ind w:left="3948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3"/>
    <w:lvlOverride w:ilvl="0">
      <w:startOverride w:val="1"/>
    </w:lvlOverride>
  </w:num>
  <w:num w:numId="7">
    <w:abstractNumId w:val="8"/>
    <w:lvlOverride w:ilvl="0">
      <w:startOverride w:val="1"/>
    </w:lvlOverride>
  </w:num>
  <w:num w:numId="8">
    <w:abstractNumId w:val="4"/>
  </w:num>
  <w:num w:numId="9">
    <w:abstractNumId w:val="7"/>
  </w:num>
  <w:num w:numId="10">
    <w:abstractNumId w:val="4"/>
  </w:num>
  <w:num w:numId="11">
    <w:abstractNumId w:val="5"/>
  </w:num>
  <w:num w:numId="12">
    <w:abstractNumId w:val="6"/>
  </w:num>
  <w:num w:numId="13">
    <w:abstractNumId w:val="6"/>
    <w:lvlOverride w:ilvl="0">
      <w:startOverride w:val="5"/>
    </w:lvlOverride>
  </w:num>
  <w:num w:numId="14">
    <w:abstractNumId w:val="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B9D"/>
    <w:rsid w:val="00027FFE"/>
    <w:rsid w:val="00286E98"/>
    <w:rsid w:val="002D6E58"/>
    <w:rsid w:val="003D65FC"/>
    <w:rsid w:val="00623613"/>
    <w:rsid w:val="0063462E"/>
    <w:rsid w:val="008C26F1"/>
    <w:rsid w:val="00C375CE"/>
    <w:rsid w:val="00FC3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oNotEmbedSmartTags/>
  <w:decimalSymbol w:val=","/>
  <w:listSeparator w:val=";"/>
  <w15:chartTrackingRefBased/>
  <w15:docId w15:val="{544FC8BE-94D7-4912-9797-26C720892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</w:pPr>
    <w:rPr>
      <w:kern w:val="1"/>
      <w:sz w:val="24"/>
      <w:lang w:eastAsia="zh-CN"/>
    </w:rPr>
  </w:style>
  <w:style w:type="paragraph" w:styleId="Titolo1">
    <w:name w:val="heading 1"/>
    <w:basedOn w:val="Normale"/>
    <w:qFormat/>
    <w:pPr>
      <w:keepNext/>
      <w:outlineLvl w:val="0"/>
    </w:pPr>
    <w:rPr>
      <w:b/>
      <w:sz w:val="20"/>
    </w:rPr>
  </w:style>
  <w:style w:type="paragraph" w:styleId="Titolo3">
    <w:name w:val="heading 3"/>
    <w:basedOn w:val="Normale"/>
    <w:qFormat/>
    <w:pPr>
      <w:keepNext/>
      <w:outlineLvl w:val="2"/>
    </w:pPr>
    <w:rPr>
      <w:b/>
      <w:bCs/>
      <w:smallCaps/>
      <w:sz w:val="28"/>
    </w:rPr>
  </w:style>
  <w:style w:type="paragraph" w:styleId="Titolo5">
    <w:name w:val="heading 5"/>
    <w:basedOn w:val="Normale"/>
    <w:qFormat/>
    <w:pPr>
      <w:keepNext/>
      <w:tabs>
        <w:tab w:val="left" w:pos="567"/>
        <w:tab w:val="left" w:pos="1134"/>
      </w:tabs>
      <w:jc w:val="center"/>
      <w:outlineLvl w:val="4"/>
    </w:pPr>
    <w:rPr>
      <w:b/>
      <w:smallCaps/>
      <w:sz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  <w:rPr>
      <w:rFonts w:hint="default"/>
    </w:rPr>
  </w:style>
  <w:style w:type="character" w:customStyle="1" w:styleId="WW8Num3z0">
    <w:name w:val="WW8Num3z0"/>
    <w:rPr>
      <w:rFonts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WW8Num6z0">
    <w:name w:val="WW8Num6z0"/>
    <w:rPr>
      <w:rFonts w:hint="default"/>
    </w:rPr>
  </w:style>
  <w:style w:type="character" w:customStyle="1" w:styleId="WW8Num7z0">
    <w:name w:val="WW8Num7z0"/>
    <w:rPr>
      <w:rFonts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9z0">
    <w:name w:val="WW8Num9z0"/>
    <w:rPr>
      <w:rFonts w:ascii="Symbol" w:hAnsi="Symbol" w:cs="Symbol" w:hint="default"/>
    </w:rPr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1z0">
    <w:name w:val="WW8Num11z0"/>
    <w:rPr>
      <w:rFonts w:hint="default"/>
    </w:rPr>
  </w:style>
  <w:style w:type="character" w:customStyle="1" w:styleId="WW8Num12z0">
    <w:name w:val="WW8Num12z0"/>
    <w:rPr>
      <w:rFonts w:ascii="Symbol" w:hAnsi="Symbol" w:cs="Symbol" w:hint="default"/>
    </w:rPr>
  </w:style>
  <w:style w:type="character" w:customStyle="1" w:styleId="WW8Num13z0">
    <w:name w:val="WW8Num13z0"/>
    <w:rPr>
      <w:rFonts w:ascii="Symbol" w:hAnsi="Symbol" w:cs="Symbol" w:hint="default"/>
    </w:rPr>
  </w:style>
  <w:style w:type="character" w:customStyle="1" w:styleId="WW8Num14z0">
    <w:name w:val="WW8Num14z0"/>
    <w:rPr>
      <w:rFonts w:hint="default"/>
    </w:rPr>
  </w:style>
  <w:style w:type="character" w:customStyle="1" w:styleId="WW8Num15z0">
    <w:name w:val="WW8Num15z0"/>
    <w:rPr>
      <w:rFonts w:hint="default"/>
    </w:rPr>
  </w:style>
  <w:style w:type="character" w:customStyle="1" w:styleId="WW8Num16z0">
    <w:name w:val="WW8Num16z0"/>
    <w:rPr>
      <w:rFonts w:ascii="Symbol" w:hAnsi="Symbol" w:cs="Symbol" w:hint="default"/>
    </w:rPr>
  </w:style>
  <w:style w:type="character" w:customStyle="1" w:styleId="WW8Num17z0">
    <w:name w:val="WW8Num17z0"/>
    <w:rPr>
      <w:rFonts w:ascii="Symbol" w:hAnsi="Symbol" w:cs="Symbol" w:hint="default"/>
    </w:rPr>
  </w:style>
  <w:style w:type="character" w:customStyle="1" w:styleId="WW8Num18z0">
    <w:name w:val="WW8Num18z0"/>
    <w:rPr>
      <w:rFonts w:ascii="Symbol" w:hAnsi="Symbol" w:cs="Symbol" w:hint="default"/>
    </w:rPr>
  </w:style>
  <w:style w:type="character" w:customStyle="1" w:styleId="WW8Num19z0">
    <w:name w:val="WW8Num19z0"/>
    <w:rPr>
      <w:rFonts w:ascii="Symbol" w:eastAsia="Times New Roman" w:hAnsi="Symbol" w:cs="Times New Roman" w:hint="default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19z3">
    <w:name w:val="WW8Num19z3"/>
    <w:rPr>
      <w:rFonts w:ascii="Symbol" w:hAnsi="Symbol" w:cs="Symbol" w:hint="default"/>
    </w:rPr>
  </w:style>
  <w:style w:type="character" w:customStyle="1" w:styleId="WW8Num20z0">
    <w:name w:val="WW8Num20z0"/>
    <w:rPr>
      <w:rFonts w:hint="default"/>
    </w:rPr>
  </w:style>
  <w:style w:type="character" w:customStyle="1" w:styleId="WW8Num21z0">
    <w:name w:val="WW8Num21z0"/>
    <w:rPr>
      <w:rFonts w:ascii="Symbol" w:hAnsi="Symbol" w:cs="Symbol" w:hint="default"/>
    </w:rPr>
  </w:style>
  <w:style w:type="character" w:customStyle="1" w:styleId="WW8Num22z0">
    <w:name w:val="WW8Num22z0"/>
    <w:rPr>
      <w:rFonts w:hint="default"/>
    </w:rPr>
  </w:style>
  <w:style w:type="character" w:customStyle="1" w:styleId="WW8Num23z0">
    <w:name w:val="WW8Num23z0"/>
    <w:rPr>
      <w:rFonts w:ascii="Symbol" w:hAnsi="Symbol" w:cs="Symbol" w:hint="default"/>
    </w:rPr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St1z0">
    <w:name w:val="WW8NumSt1z0"/>
    <w:rPr>
      <w:rFonts w:ascii="Symbol" w:hAnsi="Symbol" w:cs="Symbol" w:hint="default"/>
    </w:rPr>
  </w:style>
  <w:style w:type="character" w:customStyle="1" w:styleId="WW8NumSt2z0">
    <w:name w:val="WW8NumSt2z0"/>
    <w:rPr>
      <w:rFonts w:ascii="Symbol" w:hAnsi="Symbol" w:cs="Symbol" w:hint="default"/>
    </w:rPr>
  </w:style>
  <w:style w:type="character" w:customStyle="1" w:styleId="WW8NumSt9z0">
    <w:name w:val="WW8NumSt9z0"/>
    <w:rPr>
      <w:rFonts w:ascii="Symbol" w:hAnsi="Symbol" w:cs="Symbol" w:hint="default"/>
    </w:rPr>
  </w:style>
  <w:style w:type="character" w:customStyle="1" w:styleId="WW8NumSt10z0">
    <w:name w:val="WW8NumSt10z0"/>
    <w:rPr>
      <w:rFonts w:ascii="Symbol" w:hAnsi="Symbol" w:cs="Symbol" w:hint="default"/>
    </w:rPr>
  </w:style>
  <w:style w:type="character" w:customStyle="1" w:styleId="WW8NumSt12z0">
    <w:name w:val="WW8NumSt12z0"/>
    <w:rPr>
      <w:rFonts w:ascii="Symbol" w:hAnsi="Symbol" w:cs="Symbol" w:hint="default"/>
    </w:rPr>
  </w:style>
  <w:style w:type="character" w:customStyle="1" w:styleId="WW8NumSt13z0">
    <w:name w:val="WW8NumSt13z0"/>
    <w:rPr>
      <w:rFonts w:ascii="Symbol" w:hAnsi="Symbol" w:cs="Symbol" w:hint="default"/>
    </w:rPr>
  </w:style>
  <w:style w:type="character" w:customStyle="1" w:styleId="WW8NumSt14z0">
    <w:name w:val="WW8NumSt14z0"/>
    <w:rPr>
      <w:rFonts w:ascii="Symbol" w:hAnsi="Symbol" w:cs="Symbol" w:hint="default"/>
    </w:rPr>
  </w:style>
  <w:style w:type="character" w:customStyle="1" w:styleId="WW8NumSt15z0">
    <w:name w:val="WW8NumSt15z0"/>
    <w:rPr>
      <w:rFonts w:ascii="Symbol" w:hAnsi="Symbol" w:cs="Symbol" w:hint="default"/>
    </w:rPr>
  </w:style>
  <w:style w:type="character" w:customStyle="1" w:styleId="WW8NumSt16z0">
    <w:name w:val="WW8NumSt16z0"/>
    <w:rPr>
      <w:rFonts w:ascii="Symbol" w:hAnsi="Symbol" w:cs="Symbol" w:hint="default"/>
    </w:rPr>
  </w:style>
  <w:style w:type="character" w:customStyle="1" w:styleId="WW8NumSt17z0">
    <w:name w:val="WW8NumSt17z0"/>
    <w:rPr>
      <w:rFonts w:ascii="Symbol" w:hAnsi="Symbol" w:cs="Symbol" w:hint="default"/>
    </w:rPr>
  </w:style>
  <w:style w:type="character" w:customStyle="1" w:styleId="WW8NumSt18z0">
    <w:name w:val="WW8NumSt18z0"/>
    <w:rPr>
      <w:rFonts w:ascii="Symbol" w:hAnsi="Symbol" w:cs="Symbol" w:hint="default"/>
    </w:rPr>
  </w:style>
  <w:style w:type="character" w:customStyle="1" w:styleId="WW8NumSt19z0">
    <w:name w:val="WW8NumSt19z0"/>
    <w:rPr>
      <w:rFonts w:ascii="Symbol" w:hAnsi="Symbol" w:cs="Symbol" w:hint="default"/>
    </w:rPr>
  </w:style>
  <w:style w:type="character" w:customStyle="1" w:styleId="WW8NumSt20z0">
    <w:name w:val="WW8NumSt20z0"/>
    <w:rPr>
      <w:rFonts w:ascii="Symbol" w:hAnsi="Symbol" w:cs="Symbol" w:hint="default"/>
    </w:rPr>
  </w:style>
  <w:style w:type="character" w:customStyle="1" w:styleId="WW8NumSt21z0">
    <w:name w:val="WW8NumSt21z0"/>
    <w:rPr>
      <w:rFonts w:ascii="Symbol" w:hAnsi="Symbol" w:cs="Symbol" w:hint="default"/>
    </w:rPr>
  </w:style>
  <w:style w:type="character" w:customStyle="1" w:styleId="WW8NumSt22z0">
    <w:name w:val="WW8NumSt22z0"/>
    <w:rPr>
      <w:rFonts w:ascii="Symbol" w:hAnsi="Symbol" w:cs="Symbol" w:hint="default"/>
    </w:rPr>
  </w:style>
  <w:style w:type="character" w:customStyle="1" w:styleId="WW8NumSt23z0">
    <w:name w:val="WW8NumSt23z0"/>
    <w:rPr>
      <w:rFonts w:ascii="Symbol" w:hAnsi="Symbol" w:cs="Symbol" w:hint="default"/>
    </w:rPr>
  </w:style>
  <w:style w:type="character" w:customStyle="1" w:styleId="WW8NumSt24z0">
    <w:name w:val="WW8NumSt24z0"/>
    <w:rPr>
      <w:rFonts w:ascii="Symbol" w:hAnsi="Symbol" w:cs="Symbol" w:hint="default"/>
    </w:rPr>
  </w:style>
  <w:style w:type="character" w:customStyle="1" w:styleId="WW8NumSt25z0">
    <w:name w:val="WW8NumSt25z0"/>
    <w:rPr>
      <w:rFonts w:ascii="Symbol" w:hAnsi="Symbol" w:cs="Symbol" w:hint="default"/>
    </w:rPr>
  </w:style>
  <w:style w:type="character" w:customStyle="1" w:styleId="WW8NumSt26z0">
    <w:name w:val="WW8NumSt26z0"/>
    <w:rPr>
      <w:rFonts w:ascii="Symbol" w:hAnsi="Symbol" w:cs="Symbol" w:hint="default"/>
    </w:rPr>
  </w:style>
  <w:style w:type="character" w:customStyle="1" w:styleId="WW8NumSt28z0">
    <w:name w:val="WW8NumSt28z0"/>
    <w:rPr>
      <w:rFonts w:ascii="Symbol" w:hAnsi="Symbol" w:cs="Symbol" w:hint="default"/>
    </w:rPr>
  </w:style>
  <w:style w:type="character" w:customStyle="1" w:styleId="WW8NumSt29z0">
    <w:name w:val="WW8NumSt29z0"/>
    <w:rPr>
      <w:rFonts w:ascii="Symbol" w:hAnsi="Symbol" w:cs="Symbol" w:hint="default"/>
    </w:rPr>
  </w:style>
  <w:style w:type="character" w:customStyle="1" w:styleId="WW8NumSt30z0">
    <w:name w:val="WW8NumSt30z0"/>
    <w:rPr>
      <w:rFonts w:ascii="Symbol" w:hAnsi="Symbol" w:cs="Symbol" w:hint="default"/>
    </w:rPr>
  </w:style>
  <w:style w:type="character" w:customStyle="1" w:styleId="WW8NumSt31z0">
    <w:name w:val="WW8NumSt31z0"/>
    <w:rPr>
      <w:rFonts w:ascii="Symbol" w:hAnsi="Symbol" w:cs="Symbol" w:hint="default"/>
    </w:rPr>
  </w:style>
  <w:style w:type="character" w:customStyle="1" w:styleId="WW8NumSt32z0">
    <w:name w:val="WW8NumSt32z0"/>
    <w:rPr>
      <w:rFonts w:ascii="Symbol" w:hAnsi="Symbol" w:cs="Symbol" w:hint="default"/>
    </w:rPr>
  </w:style>
  <w:style w:type="character" w:customStyle="1" w:styleId="WW8NumSt46z0">
    <w:name w:val="WW8NumSt46z0"/>
    <w:rPr>
      <w:rFonts w:ascii="Symbol" w:hAnsi="Symbol" w:cs="Symbol" w:hint="default"/>
    </w:rPr>
  </w:style>
  <w:style w:type="character" w:customStyle="1" w:styleId="WW8NumSt47z0">
    <w:name w:val="WW8NumSt47z0"/>
    <w:rPr>
      <w:rFonts w:ascii="Symbol" w:hAnsi="Symbol" w:cs="Symbol" w:hint="default"/>
    </w:rPr>
  </w:style>
  <w:style w:type="character" w:customStyle="1" w:styleId="WW8NumSt49z0">
    <w:name w:val="WW8NumSt49z0"/>
    <w:rPr>
      <w:rFonts w:ascii="Symbol" w:hAnsi="Symbol" w:cs="Symbol" w:hint="default"/>
    </w:rPr>
  </w:style>
  <w:style w:type="character" w:customStyle="1" w:styleId="Carpredefinitoparagrafo1">
    <w:name w:val="Car. predefinito paragrafo1"/>
  </w:style>
  <w:style w:type="character" w:styleId="Numeropagina">
    <w:name w:val="page number"/>
    <w:basedOn w:val="Carpredefinitoparagrafo1"/>
  </w:style>
  <w:style w:type="character" w:customStyle="1" w:styleId="Carpredefinitoparagrafo2">
    <w:name w:val="Car. predefinito paragrafo2"/>
  </w:style>
  <w:style w:type="character" w:customStyle="1" w:styleId="Caratterepredefinitoparagrafo1">
    <w:name w:val="Carattere predefinito paragrafo1"/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  <w:color w:val="000000"/>
      <w:position w:val="0"/>
      <w:sz w:val="22"/>
      <w:vertAlign w:val="baseline"/>
    </w:rPr>
  </w:style>
  <w:style w:type="character" w:customStyle="1" w:styleId="WW8Num5z1">
    <w:name w:val="WW8Num5z1"/>
    <w:rPr>
      <w:rFonts w:ascii="Courier New" w:hAnsi="Courier New" w:cs="Courier New"/>
      <w:color w:val="000000"/>
      <w:position w:val="0"/>
      <w:sz w:val="22"/>
      <w:vertAlign w:val="baseline"/>
    </w:rPr>
  </w:style>
  <w:style w:type="character" w:customStyle="1" w:styleId="WW8Num4z2">
    <w:name w:val="WW8Num4z2"/>
    <w:rPr>
      <w:rFonts w:ascii="Wingdings" w:hAnsi="Wingdings" w:cs="Wingdings"/>
      <w:color w:val="000000"/>
      <w:position w:val="0"/>
      <w:sz w:val="22"/>
      <w:vertAlign w:val="baseline"/>
    </w:rPr>
  </w:style>
  <w:style w:type="character" w:customStyle="1" w:styleId="WW8Num4z1">
    <w:name w:val="WW8Num4z1"/>
    <w:rPr>
      <w:rFonts w:ascii="Courier New" w:hAnsi="Courier New" w:cs="Courier New"/>
      <w:color w:val="000000"/>
      <w:position w:val="0"/>
      <w:sz w:val="22"/>
      <w:vertAlign w:val="baseline"/>
    </w:rPr>
  </w:style>
  <w:style w:type="character" w:customStyle="1" w:styleId="WW8Num2z2">
    <w:name w:val="WW8Num2z2"/>
    <w:rPr>
      <w:rFonts w:ascii="Wingdings" w:hAnsi="Wingdings" w:cs="Wingdings"/>
      <w:color w:val="000000"/>
      <w:position w:val="0"/>
      <w:sz w:val="22"/>
      <w:vertAlign w:val="baseline"/>
    </w:rPr>
  </w:style>
  <w:style w:type="character" w:customStyle="1" w:styleId="WW8Num2z1">
    <w:name w:val="WW8Num2z1"/>
    <w:rPr>
      <w:rFonts w:ascii="Courier New" w:hAnsi="Courier New" w:cs="Courier New"/>
      <w:color w:val="000000"/>
      <w:position w:val="0"/>
      <w:sz w:val="22"/>
      <w:vertAlign w:val="baseline"/>
    </w:rPr>
  </w:style>
  <w:style w:type="character" w:customStyle="1" w:styleId="Caratterepredefinitoparagrafo">
    <w:name w:val="Carattere predefinito paragrafo"/>
  </w:style>
  <w:style w:type="character" w:customStyle="1" w:styleId="WW8Num3z8">
    <w:name w:val="WW8Num3z8"/>
  </w:style>
  <w:style w:type="character" w:customStyle="1" w:styleId="WW8Num3z7">
    <w:name w:val="WW8Num3z7"/>
  </w:style>
  <w:style w:type="character" w:customStyle="1" w:styleId="WW8Num3z6">
    <w:name w:val="WW8Num3z6"/>
  </w:style>
  <w:style w:type="character" w:customStyle="1" w:styleId="WW8Num3z5">
    <w:name w:val="WW8Num3z5"/>
  </w:style>
  <w:style w:type="character" w:customStyle="1" w:styleId="WW8Num3z4">
    <w:name w:val="WW8Num3z4"/>
  </w:style>
  <w:style w:type="character" w:customStyle="1" w:styleId="WW8Num3z3">
    <w:name w:val="WW8Num3z3"/>
  </w:style>
  <w:style w:type="character" w:customStyle="1" w:styleId="WW8Num3z2">
    <w:name w:val="WW8Num3z2"/>
  </w:style>
  <w:style w:type="character" w:customStyle="1" w:styleId="WW8Num3z1">
    <w:name w:val="WW8Num3z1"/>
  </w:style>
  <w:style w:type="character" w:customStyle="1" w:styleId="WW8Num1z8">
    <w:name w:val="WW8Num1z8"/>
  </w:style>
  <w:style w:type="character" w:customStyle="1" w:styleId="WW8Num1z7">
    <w:name w:val="WW8Num1z7"/>
  </w:style>
  <w:style w:type="character" w:customStyle="1" w:styleId="WW8Num1z6">
    <w:name w:val="WW8Num1z6"/>
  </w:style>
  <w:style w:type="character" w:customStyle="1" w:styleId="WW8Num1z5">
    <w:name w:val="WW8Num1z5"/>
  </w:style>
  <w:style w:type="character" w:customStyle="1" w:styleId="WW8Num1z4">
    <w:name w:val="WW8Num1z4"/>
  </w:style>
  <w:style w:type="character" w:customStyle="1" w:styleId="WW8Num1z3">
    <w:name w:val="WW8Num1z3"/>
  </w:style>
  <w:style w:type="character" w:customStyle="1" w:styleId="WW8Num1z2">
    <w:name w:val="WW8Num1z2"/>
  </w:style>
  <w:style w:type="character" w:customStyle="1" w:styleId="WW8Num1z1">
    <w:name w:val="WW8Num1z1"/>
  </w:style>
  <w:style w:type="paragraph" w:customStyle="1" w:styleId="Titolo30">
    <w:name w:val="Titolo3"/>
    <w:basedOn w:val="Normale"/>
    <w:next w:val="Corpotesto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Intestazione">
    <w:name w:val="header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Rigadintestazione">
    <w:name w:val="Riga d'intestazione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Sottotitolo">
    <w:name w:val="Subtitle"/>
    <w:basedOn w:val="Rigadintestazione"/>
    <w:next w:val="Corpotesto"/>
    <w:qFormat/>
    <w:pPr>
      <w:jc w:val="center"/>
    </w:pPr>
    <w:rPr>
      <w:i/>
      <w:iCs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customStyle="1" w:styleId="WW-Rigadintestazione">
    <w:name w:val="WW-Riga d'intestazione"/>
    <w:basedOn w:val="Normale"/>
    <w:pPr>
      <w:tabs>
        <w:tab w:val="center" w:pos="4819"/>
        <w:tab w:val="right" w:pos="9638"/>
      </w:tabs>
    </w:pPr>
  </w:style>
  <w:style w:type="paragraph" w:customStyle="1" w:styleId="Contenutocornice">
    <w:name w:val="Contenuto cornice"/>
    <w:basedOn w:val="Normale"/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ModulovuotoB">
    <w:name w:val="Modulo vuoto B"/>
    <w:rPr>
      <w:rFonts w:eastAsia="ヒラギノ角ゴ Pro W3"/>
      <w:color w:val="000000"/>
      <w:kern w:val="1"/>
      <w:lang w:eastAsia="zh-CN" w:bidi="hi-IN"/>
    </w:rPr>
  </w:style>
  <w:style w:type="paragraph" w:customStyle="1" w:styleId="Modulovuoto">
    <w:name w:val="Modulo vuoto"/>
    <w:rPr>
      <w:rFonts w:eastAsia="ヒラギノ角ゴ Pro W3"/>
      <w:color w:val="000000"/>
      <w:kern w:val="1"/>
      <w:lang w:eastAsia="zh-CN" w:bidi="hi-IN"/>
    </w:rPr>
  </w:style>
  <w:style w:type="paragraph" w:customStyle="1" w:styleId="Normale1">
    <w:name w:val="Normale1"/>
    <w:pPr>
      <w:spacing w:after="200" w:line="276" w:lineRule="auto"/>
    </w:pPr>
    <w:rPr>
      <w:rFonts w:ascii="Lucida Grande" w:eastAsia="ヒラギノ角ゴ Pro W3" w:hAnsi="Lucida Grande" w:cs="Lucida Grande"/>
      <w:color w:val="000000"/>
      <w:kern w:val="1"/>
      <w:sz w:val="22"/>
      <w:lang w:eastAsia="zh-CN" w:bidi="hi-IN"/>
    </w:rPr>
  </w:style>
  <w:style w:type="paragraph" w:customStyle="1" w:styleId="Grigliatabella1">
    <w:name w:val="Griglia tabella1"/>
    <w:rPr>
      <w:rFonts w:ascii="Lucida Grande" w:eastAsia="ヒラギノ角ゴ Pro W3" w:hAnsi="Lucida Grande" w:cs="Lucida Grande"/>
      <w:color w:val="000000"/>
      <w:kern w:val="1"/>
      <w:sz w:val="22"/>
      <w:lang w:eastAsia="zh-CN" w:bidi="hi-IN"/>
    </w:rPr>
  </w:style>
  <w:style w:type="paragraph" w:customStyle="1" w:styleId="Pidipagina1">
    <w:name w:val="Piè di pagina1"/>
    <w:rPr>
      <w:rFonts w:ascii="Lucida Grande" w:eastAsia="ヒラギノ角ゴ Pro W3" w:hAnsi="Lucida Grande" w:cs="Lucida Grande"/>
      <w:color w:val="000000"/>
      <w:kern w:val="1"/>
      <w:sz w:val="22"/>
      <w:lang w:eastAsia="zh-CN" w:bidi="hi-IN"/>
    </w:rPr>
  </w:style>
  <w:style w:type="paragraph" w:customStyle="1" w:styleId="ModulovuotoA">
    <w:name w:val="Modulo vuoto A"/>
    <w:pPr>
      <w:spacing w:after="200" w:line="276" w:lineRule="auto"/>
    </w:pPr>
    <w:rPr>
      <w:rFonts w:ascii="Lucida Grande" w:eastAsia="ヒラギノ角ゴ Pro W3" w:hAnsi="Lucida Grande" w:cs="Lucida Grande"/>
      <w:color w:val="000000"/>
      <w:kern w:val="1"/>
      <w:sz w:val="22"/>
      <w:lang w:eastAsia="zh-CN" w:bidi="hi-IN"/>
    </w:rPr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Titolo2">
    <w:name w:val="Titolo2"/>
    <w:basedOn w:val="Normale"/>
    <w:next w:val="Corpotesto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Timesnew">
    <w:name w:val="Times new"/>
    <w:basedOn w:val="Normale"/>
    <w:rPr>
      <w:szCs w:val="24"/>
      <w:lang w:eastAsia="ar-SA"/>
    </w:rPr>
  </w:style>
  <w:style w:type="paragraph" w:customStyle="1" w:styleId="Corpodeltesto31">
    <w:name w:val="Corpo del testo 31"/>
    <w:basedOn w:val="Normale"/>
    <w:pPr>
      <w:jc w:val="both"/>
    </w:pPr>
  </w:style>
  <w:style w:type="paragraph" w:customStyle="1" w:styleId="Corpodeltesto21">
    <w:name w:val="Corpo del testo 21"/>
    <w:basedOn w:val="Normale"/>
    <w:pPr>
      <w:tabs>
        <w:tab w:val="right" w:pos="9360"/>
      </w:tabs>
      <w:jc w:val="both"/>
    </w:pPr>
    <w:rPr>
      <w:sz w:val="20"/>
    </w:rPr>
  </w:style>
  <w:style w:type="paragraph" w:customStyle="1" w:styleId="Rigadiintestazioneasinistra">
    <w:name w:val="Riga di intestazione a sinistra"/>
    <w:basedOn w:val="Normale"/>
    <w:pPr>
      <w:suppressLineNumbers/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FC3B9D"/>
    <w:rPr>
      <w:kern w:val="1"/>
      <w:sz w:val="24"/>
      <w:lang w:eastAsia="zh-CN"/>
    </w:rPr>
  </w:style>
  <w:style w:type="numbering" w:customStyle="1" w:styleId="WWNum2">
    <w:name w:val="WWNum2"/>
    <w:basedOn w:val="Nessunelenco"/>
    <w:rsid w:val="003D65FC"/>
    <w:pPr>
      <w:numPr>
        <w:numId w:val="4"/>
      </w:numPr>
    </w:pPr>
  </w:style>
  <w:style w:type="numbering" w:customStyle="1" w:styleId="WWNum3">
    <w:name w:val="WWNum3"/>
    <w:basedOn w:val="Nessunelenco"/>
    <w:rsid w:val="003D65FC"/>
    <w:pPr>
      <w:numPr>
        <w:numId w:val="5"/>
      </w:numPr>
    </w:pPr>
  </w:style>
  <w:style w:type="numbering" w:customStyle="1" w:styleId="WWNum21">
    <w:name w:val="WWNum21"/>
    <w:basedOn w:val="Nessunelenco"/>
    <w:rsid w:val="003D65FC"/>
  </w:style>
  <w:style w:type="numbering" w:customStyle="1" w:styleId="WWNum5">
    <w:name w:val="WWNum5"/>
    <w:basedOn w:val="Nessunelenco"/>
    <w:rsid w:val="003D65FC"/>
    <w:pPr>
      <w:numPr>
        <w:numId w:val="8"/>
      </w:numPr>
    </w:pPr>
  </w:style>
  <w:style w:type="numbering" w:customStyle="1" w:styleId="WWNum7">
    <w:name w:val="WWNum7"/>
    <w:basedOn w:val="Nessunelenco"/>
    <w:rsid w:val="003D65FC"/>
    <w:pPr>
      <w:numPr>
        <w:numId w:val="9"/>
      </w:numPr>
    </w:pPr>
  </w:style>
  <w:style w:type="numbering" w:customStyle="1" w:styleId="WWNum6">
    <w:name w:val="WWNum6"/>
    <w:basedOn w:val="Nessunelenco"/>
    <w:rsid w:val="003D65FC"/>
    <w:pPr>
      <w:numPr>
        <w:numId w:val="11"/>
      </w:numPr>
    </w:pPr>
  </w:style>
  <w:style w:type="numbering" w:customStyle="1" w:styleId="WWNum8">
    <w:name w:val="WWNum8"/>
    <w:basedOn w:val="Nessunelenco"/>
    <w:rsid w:val="003D65FC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79504F-9BCF-4DCB-B1E9-9E1BEE444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705</Words>
  <Characters>4022</Characters>
  <Application>Microsoft Office Word</Application>
  <DocSecurity>4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Bruno Pavan</dc:creator>
  <cp:keywords/>
  <dc:description/>
  <cp:lastModifiedBy>AulainsIns1</cp:lastModifiedBy>
  <cp:revision>2</cp:revision>
  <cp:lastPrinted>2017-05-11T05:48:00Z</cp:lastPrinted>
  <dcterms:created xsi:type="dcterms:W3CDTF">2017-05-11T05:49:00Z</dcterms:created>
  <dcterms:modified xsi:type="dcterms:W3CDTF">2017-05-11T05:49:00Z</dcterms:modified>
</cp:coreProperties>
</file>